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documentskn-mll1parentContainer"/>
        <w:tblW w:w="0" w:type="auto"/>
        <w:tblCellSpacing w:w="0" w:type="dxa"/>
        <w:tblLayout w:type="fixed"/>
        <w:tblCellMar>
          <w:left w:w="0" w:type="dxa"/>
          <w:right w:w="0" w:type="dxa"/>
        </w:tblCellMar>
        <w:tblLook w:val="05E0" w:firstRow="1" w:lastRow="1" w:firstColumn="1" w:lastColumn="1" w:noHBand="0" w:noVBand="1"/>
      </w:tblPr>
      <w:tblGrid>
        <w:gridCol w:w="600"/>
        <w:gridCol w:w="3160"/>
        <w:gridCol w:w="500"/>
        <w:gridCol w:w="20"/>
        <w:gridCol w:w="7026"/>
        <w:gridCol w:w="600"/>
      </w:tblGrid>
      <w:tr w:rsidR="00FD58BE" w14:paraId="3D41C321" w14:textId="77777777" w:rsidTr="00B92578">
        <w:trPr>
          <w:trHeight w:val="15638"/>
          <w:tblCellSpacing w:w="0" w:type="dxa"/>
        </w:trPr>
        <w:tc>
          <w:tcPr>
            <w:tcW w:w="600" w:type="dxa"/>
            <w:shd w:val="clear" w:color="auto" w:fill="2C806F"/>
            <w:tcMar>
              <w:top w:w="560" w:type="dxa"/>
              <w:left w:w="0" w:type="dxa"/>
              <w:bottom w:w="600" w:type="dxa"/>
              <w:right w:w="0" w:type="dxa"/>
            </w:tcMar>
            <w:hideMark/>
          </w:tcPr>
          <w:p w14:paraId="204D1CF4" w14:textId="7B658D20" w:rsidR="00FD58BE" w:rsidRDefault="00B67E06">
            <w:pPr>
              <w:rPr>
                <w:rFonts w:ascii="Arial" w:eastAsia="Arial" w:hAnsi="Arial" w:cs="Arial"/>
                <w:color w:val="242424"/>
                <w:sz w:val="20"/>
                <w:szCs w:val="20"/>
              </w:rPr>
            </w:pPr>
            <w:r>
              <w:rPr>
                <w:noProof/>
              </w:rPr>
              <mc:AlternateContent>
                <mc:Choice Requires="wps">
                  <w:drawing>
                    <wp:anchor distT="0" distB="0" distL="114300" distR="114300" simplePos="0" relativeHeight="251658240" behindDoc="0" locked="0" layoutInCell="0" allowOverlap="1" wp14:anchorId="34C0AED2" wp14:editId="7E39685C">
                      <wp:simplePos x="0" y="0"/>
                      <wp:positionH relativeFrom="page">
                        <wp:posOffset>0</wp:posOffset>
                      </wp:positionH>
                      <wp:positionV relativeFrom="page">
                        <wp:posOffset>2311400</wp:posOffset>
                      </wp:positionV>
                      <wp:extent cx="1384300" cy="28575"/>
                      <wp:effectExtent l="0" t="0" r="0" b="3175"/>
                      <wp:wrapNone/>
                      <wp:docPr id="6339431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27595F6" id="Rectangle 39" o:spid="_x0000_s1026" style="position:absolute;margin-left:0;margin-top:182pt;width:109pt;height: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59264" behindDoc="0" locked="0" layoutInCell="0" allowOverlap="1" wp14:anchorId="5EFF88CD" wp14:editId="7D5CAF17">
                      <wp:simplePos x="0" y="0"/>
                      <wp:positionH relativeFrom="page">
                        <wp:posOffset>0</wp:posOffset>
                      </wp:positionH>
                      <wp:positionV relativeFrom="page">
                        <wp:posOffset>2257425</wp:posOffset>
                      </wp:positionV>
                      <wp:extent cx="1384300" cy="28575"/>
                      <wp:effectExtent l="0" t="0" r="0" b="0"/>
                      <wp:wrapNone/>
                      <wp:docPr id="9853936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14FF719" id="Rectangle 2" o:spid="_x0000_s1026" style="position:absolute;margin-left:0;margin-top:177.75pt;width:109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60288" behindDoc="0" locked="0" layoutInCell="0" allowOverlap="1" wp14:anchorId="0C300A80" wp14:editId="4231C076">
                      <wp:simplePos x="0" y="0"/>
                      <wp:positionH relativeFrom="page">
                        <wp:posOffset>0</wp:posOffset>
                      </wp:positionH>
                      <wp:positionV relativeFrom="page">
                        <wp:posOffset>2203450</wp:posOffset>
                      </wp:positionV>
                      <wp:extent cx="1384300" cy="28575"/>
                      <wp:effectExtent l="0" t="3175" r="0" b="0"/>
                      <wp:wrapNone/>
                      <wp:docPr id="20142942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DD4508B" id="Rectangle 3" o:spid="_x0000_s1026" style="position:absolute;margin-left:0;margin-top:173.5pt;width:109pt;height:2.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61312" behindDoc="0" locked="0" layoutInCell="0" allowOverlap="1" wp14:anchorId="2A0F84CD" wp14:editId="7EF518D7">
                      <wp:simplePos x="0" y="0"/>
                      <wp:positionH relativeFrom="page">
                        <wp:posOffset>0</wp:posOffset>
                      </wp:positionH>
                      <wp:positionV relativeFrom="page">
                        <wp:posOffset>2149475</wp:posOffset>
                      </wp:positionV>
                      <wp:extent cx="1384300" cy="28575"/>
                      <wp:effectExtent l="0" t="0" r="0" b="3175"/>
                      <wp:wrapNone/>
                      <wp:docPr id="12407687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36EB149" id="Rectangle 4" o:spid="_x0000_s1026" style="position:absolute;margin-left:0;margin-top:169.25pt;width:109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30667E12" wp14:editId="6A2F89E1">
                      <wp:simplePos x="0" y="0"/>
                      <wp:positionH relativeFrom="page">
                        <wp:posOffset>0</wp:posOffset>
                      </wp:positionH>
                      <wp:positionV relativeFrom="page">
                        <wp:posOffset>2095500</wp:posOffset>
                      </wp:positionV>
                      <wp:extent cx="1384300" cy="28575"/>
                      <wp:effectExtent l="0" t="0" r="0" b="0"/>
                      <wp:wrapNone/>
                      <wp:docPr id="15721740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C38831A" id="Rectangle 5" o:spid="_x0000_s1026" style="position:absolute;margin-left:0;margin-top:165pt;width:109pt;height: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63360" behindDoc="0" locked="0" layoutInCell="0" allowOverlap="1" wp14:anchorId="66FF4AF5" wp14:editId="237CE333">
                      <wp:simplePos x="0" y="0"/>
                      <wp:positionH relativeFrom="page">
                        <wp:posOffset>0</wp:posOffset>
                      </wp:positionH>
                      <wp:positionV relativeFrom="page">
                        <wp:posOffset>2041525</wp:posOffset>
                      </wp:positionV>
                      <wp:extent cx="1384300" cy="28575"/>
                      <wp:effectExtent l="0" t="3175" r="0" b="0"/>
                      <wp:wrapNone/>
                      <wp:docPr id="67975827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081EB07" id="Rectangle 6" o:spid="_x0000_s1026" style="position:absolute;margin-left:0;margin-top:160.75pt;width:109pt;height: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14:anchorId="6AEB91B6" wp14:editId="6F77BD46">
                      <wp:simplePos x="0" y="0"/>
                      <wp:positionH relativeFrom="page">
                        <wp:posOffset>0</wp:posOffset>
                      </wp:positionH>
                      <wp:positionV relativeFrom="page">
                        <wp:posOffset>1987550</wp:posOffset>
                      </wp:positionV>
                      <wp:extent cx="1384300" cy="28575"/>
                      <wp:effectExtent l="0" t="0" r="0" b="3175"/>
                      <wp:wrapNone/>
                      <wp:docPr id="85757140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9CEB0A0" id="Rectangle 7" o:spid="_x0000_s1026" style="position:absolute;margin-left:0;margin-top:156.5pt;width:109pt;height: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65408" behindDoc="0" locked="0" layoutInCell="0" allowOverlap="1" wp14:anchorId="6A41E4DB" wp14:editId="558B3A74">
                      <wp:simplePos x="0" y="0"/>
                      <wp:positionH relativeFrom="page">
                        <wp:posOffset>0</wp:posOffset>
                      </wp:positionH>
                      <wp:positionV relativeFrom="page">
                        <wp:posOffset>1933575</wp:posOffset>
                      </wp:positionV>
                      <wp:extent cx="1384300" cy="28575"/>
                      <wp:effectExtent l="0" t="0" r="0" b="0"/>
                      <wp:wrapNone/>
                      <wp:docPr id="15455550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ED47EAE" id="Rectangle 8" o:spid="_x0000_s1026" style="position:absolute;margin-left:0;margin-top:152.25pt;width:109pt;height:2.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66432" behindDoc="0" locked="0" layoutInCell="0" allowOverlap="1" wp14:anchorId="7CF59B91" wp14:editId="5DC19873">
                      <wp:simplePos x="0" y="0"/>
                      <wp:positionH relativeFrom="page">
                        <wp:posOffset>0</wp:posOffset>
                      </wp:positionH>
                      <wp:positionV relativeFrom="page">
                        <wp:posOffset>1879600</wp:posOffset>
                      </wp:positionV>
                      <wp:extent cx="1384300" cy="28575"/>
                      <wp:effectExtent l="0" t="3175" r="0" b="0"/>
                      <wp:wrapNone/>
                      <wp:docPr id="126814150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F54E60F" id="Rectangle 9" o:spid="_x0000_s1026" style="position:absolute;margin-left:0;margin-top:148pt;width:109pt;height: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67456" behindDoc="0" locked="0" layoutInCell="0" allowOverlap="1" wp14:anchorId="755E0D19" wp14:editId="4F5C2ADA">
                      <wp:simplePos x="0" y="0"/>
                      <wp:positionH relativeFrom="page">
                        <wp:posOffset>0</wp:posOffset>
                      </wp:positionH>
                      <wp:positionV relativeFrom="page">
                        <wp:posOffset>1825625</wp:posOffset>
                      </wp:positionV>
                      <wp:extent cx="1384300" cy="28575"/>
                      <wp:effectExtent l="0" t="0" r="0" b="3175"/>
                      <wp:wrapNone/>
                      <wp:docPr id="16532236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A9DE767" id="Rectangle 10" o:spid="_x0000_s1026" style="position:absolute;margin-left:0;margin-top:143.75pt;width:109pt;height:2.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" o:allowincell="f" fillcolor="#404040" stroked="f">
                      <w10:wrap anchorx="page" anchory="page"/>
                    </v:rect>
                  </w:pict>
                </mc:Fallback>
              </mc:AlternateContent>
            </w:r>
            <w:r>
              <w:rPr>
                <w:noProof/>
              </w:rPr>
              <mc:AlternateContent>
                <mc:Choice Requires="wps">
                  <w:drawing>
                    <wp:anchor distT="0" distB="0" distL="114300" distR="114300" simplePos="0" relativeHeight="251668480" behindDoc="0" locked="0" layoutInCell="0" allowOverlap="1" wp14:anchorId="34296900" wp14:editId="4FAD01A6">
                      <wp:simplePos x="0" y="0"/>
                      <wp:positionH relativeFrom="page">
                        <wp:posOffset>0</wp:posOffset>
                      </wp:positionH>
                      <wp:positionV relativeFrom="page">
                        <wp:posOffset>1771650</wp:posOffset>
                      </wp:positionV>
                      <wp:extent cx="1384300" cy="28575"/>
                      <wp:effectExtent l="0" t="0" r="0" b="0"/>
                      <wp:wrapNone/>
                      <wp:docPr id="16292898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BCD3380" id="Rectangle 11" o:spid="_x0000_s1026" style="position:absolute;margin-left:0;margin-top:139.5pt;width:109pt;height:2.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69504" behindDoc="0" locked="0" layoutInCell="0" allowOverlap="1" wp14:anchorId="33ADF4A6" wp14:editId="4EC76D1C">
                      <wp:simplePos x="0" y="0"/>
                      <wp:positionH relativeFrom="page">
                        <wp:posOffset>0</wp:posOffset>
                      </wp:positionH>
                      <wp:positionV relativeFrom="page">
                        <wp:posOffset>1717675</wp:posOffset>
                      </wp:positionV>
                      <wp:extent cx="1384300" cy="28575"/>
                      <wp:effectExtent l="0" t="3175" r="0" b="0"/>
                      <wp:wrapNone/>
                      <wp:docPr id="141332225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F577D81" id="Rectangle 12" o:spid="_x0000_s1026" style="position:absolute;margin-left:0;margin-top:135.25pt;width:109pt;height: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70528" behindDoc="0" locked="0" layoutInCell="0" allowOverlap="1" wp14:anchorId="338F615E" wp14:editId="761663A7">
                      <wp:simplePos x="0" y="0"/>
                      <wp:positionH relativeFrom="page">
                        <wp:posOffset>0</wp:posOffset>
                      </wp:positionH>
                      <wp:positionV relativeFrom="page">
                        <wp:posOffset>1663700</wp:posOffset>
                      </wp:positionV>
                      <wp:extent cx="1384300" cy="28575"/>
                      <wp:effectExtent l="0" t="0" r="0" b="3175"/>
                      <wp:wrapNone/>
                      <wp:docPr id="17897115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52D9C5A" id="Rectangle 13" o:spid="_x0000_s1026" style="position:absolute;margin-left:0;margin-top:131pt;width:109pt;height:2.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71552" behindDoc="0" locked="0" layoutInCell="0" allowOverlap="1" wp14:anchorId="1E971D8E" wp14:editId="0ADB0FFF">
                      <wp:simplePos x="0" y="0"/>
                      <wp:positionH relativeFrom="page">
                        <wp:posOffset>0</wp:posOffset>
                      </wp:positionH>
                      <wp:positionV relativeFrom="page">
                        <wp:posOffset>1609725</wp:posOffset>
                      </wp:positionV>
                      <wp:extent cx="1384300" cy="28575"/>
                      <wp:effectExtent l="0" t="0" r="0" b="0"/>
                      <wp:wrapNone/>
                      <wp:docPr id="18984670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0F5730D" id="Rectangle 14" o:spid="_x0000_s1026" style="position:absolute;margin-left:0;margin-top:126.75pt;width:109pt;height:2.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72576" behindDoc="0" locked="0" layoutInCell="0" allowOverlap="1" wp14:anchorId="2655923A" wp14:editId="1D9E6E7C">
                      <wp:simplePos x="0" y="0"/>
                      <wp:positionH relativeFrom="page">
                        <wp:posOffset>0</wp:posOffset>
                      </wp:positionH>
                      <wp:positionV relativeFrom="page">
                        <wp:posOffset>1555750</wp:posOffset>
                      </wp:positionV>
                      <wp:extent cx="1384300" cy="28575"/>
                      <wp:effectExtent l="0" t="3175" r="0" b="0"/>
                      <wp:wrapNone/>
                      <wp:docPr id="213443105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A7C514C" id="Rectangle 15" o:spid="_x0000_s1026" style="position:absolute;margin-left:0;margin-top:122.5pt;width:109pt;height:2.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73600" behindDoc="0" locked="0" layoutInCell="0" allowOverlap="1" wp14:anchorId="3BD7730B" wp14:editId="48774649">
                      <wp:simplePos x="0" y="0"/>
                      <wp:positionH relativeFrom="page">
                        <wp:posOffset>0</wp:posOffset>
                      </wp:positionH>
                      <wp:positionV relativeFrom="page">
                        <wp:posOffset>1501775</wp:posOffset>
                      </wp:positionV>
                      <wp:extent cx="1384300" cy="28575"/>
                      <wp:effectExtent l="0" t="0" r="0" b="3175"/>
                      <wp:wrapNone/>
                      <wp:docPr id="993951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4F9F644" id="Rectangle 16" o:spid="_x0000_s1026" style="position:absolute;margin-left:0;margin-top:118.25pt;width:109pt;height:2.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" o:allowincell="f" fillcolor="#404040" stroked="f">
                      <w10:wrap anchorx="page" anchory="page"/>
                    </v:rect>
                  </w:pict>
                </mc:Fallback>
              </mc:AlternateContent>
            </w:r>
            <w:r>
              <w:rPr>
                <w:noProof/>
              </w:rPr>
              <mc:AlternateContent>
                <mc:Choice Requires="wps">
                  <w:drawing>
                    <wp:anchor distT="0" distB="0" distL="114300" distR="114300" simplePos="0" relativeHeight="251674624" behindDoc="0" locked="0" layoutInCell="0" allowOverlap="1" wp14:anchorId="53653AC5" wp14:editId="2FA7EB55">
                      <wp:simplePos x="0" y="0"/>
                      <wp:positionH relativeFrom="page">
                        <wp:posOffset>0</wp:posOffset>
                      </wp:positionH>
                      <wp:positionV relativeFrom="page">
                        <wp:posOffset>1447800</wp:posOffset>
                      </wp:positionV>
                      <wp:extent cx="1384300" cy="28575"/>
                      <wp:effectExtent l="0" t="0" r="0" b="0"/>
                      <wp:wrapNone/>
                      <wp:docPr id="23841440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630690E" id="Rectangle 17" o:spid="_x0000_s1026" style="position:absolute;margin-left:0;margin-top:114pt;width:109pt;height:2.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75648" behindDoc="0" locked="0" layoutInCell="0" allowOverlap="1" wp14:anchorId="6D8C863C" wp14:editId="41BBA458">
                      <wp:simplePos x="0" y="0"/>
                      <wp:positionH relativeFrom="page">
                        <wp:posOffset>0</wp:posOffset>
                      </wp:positionH>
                      <wp:positionV relativeFrom="page">
                        <wp:posOffset>1393825</wp:posOffset>
                      </wp:positionV>
                      <wp:extent cx="1384300" cy="28575"/>
                      <wp:effectExtent l="0" t="3175" r="0" b="0"/>
                      <wp:wrapNone/>
                      <wp:docPr id="8009656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062A03B" id="Rectangle 18" o:spid="_x0000_s1026" style="position:absolute;margin-left:0;margin-top:109.75pt;width:109pt;height: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" o:allowincell="f" fillcolor="#404040" stroked="f">
                      <w10:wrap anchorx="page" anchory="page"/>
                    </v:rect>
                  </w:pict>
                </mc:Fallback>
              </mc:AlternateContent>
            </w:r>
            <w:r>
              <w:rPr>
                <w:noProof/>
              </w:rPr>
              <mc:AlternateContent>
                <mc:Choice Requires="wps">
                  <w:drawing>
                    <wp:anchor distT="0" distB="0" distL="114300" distR="114300" simplePos="0" relativeHeight="251676672" behindDoc="0" locked="0" layoutInCell="0" allowOverlap="1" wp14:anchorId="43069080" wp14:editId="24DF2103">
                      <wp:simplePos x="0" y="0"/>
                      <wp:positionH relativeFrom="page">
                        <wp:posOffset>0</wp:posOffset>
                      </wp:positionH>
                      <wp:positionV relativeFrom="page">
                        <wp:posOffset>1339850</wp:posOffset>
                      </wp:positionV>
                      <wp:extent cx="1384300" cy="28575"/>
                      <wp:effectExtent l="0" t="0" r="0" b="3175"/>
                      <wp:wrapNone/>
                      <wp:docPr id="4945813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BD1722F" id="Rectangle 19" o:spid="_x0000_s1026" style="position:absolute;margin-left:0;margin-top:105.5pt;width:109pt;height:2.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77696" behindDoc="0" locked="0" layoutInCell="0" allowOverlap="1" wp14:anchorId="6DE25D22" wp14:editId="4EB58461">
                      <wp:simplePos x="0" y="0"/>
                      <wp:positionH relativeFrom="page">
                        <wp:posOffset>0</wp:posOffset>
                      </wp:positionH>
                      <wp:positionV relativeFrom="page">
                        <wp:posOffset>1285875</wp:posOffset>
                      </wp:positionV>
                      <wp:extent cx="1384300" cy="28575"/>
                      <wp:effectExtent l="0" t="0" r="0" b="0"/>
                      <wp:wrapNone/>
                      <wp:docPr id="6423235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2ACB4A3" id="Rectangle 20" o:spid="_x0000_s1026" style="position:absolute;margin-left:0;margin-top:101.25pt;width:109pt;height:2.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78720" behindDoc="0" locked="0" layoutInCell="0" allowOverlap="1" wp14:anchorId="201BCB01" wp14:editId="38567053">
                      <wp:simplePos x="0" y="0"/>
                      <wp:positionH relativeFrom="page">
                        <wp:posOffset>0</wp:posOffset>
                      </wp:positionH>
                      <wp:positionV relativeFrom="page">
                        <wp:posOffset>1231900</wp:posOffset>
                      </wp:positionV>
                      <wp:extent cx="1384300" cy="28575"/>
                      <wp:effectExtent l="0" t="3175" r="0" b="0"/>
                      <wp:wrapNone/>
                      <wp:docPr id="102740515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9E57526" id="Rectangle 21" o:spid="_x0000_s1026" style="position:absolute;margin-left:0;margin-top:97pt;width:109pt;height:2.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" o:allowincell="f" fillcolor="#404040" stroked="f">
                      <w10:wrap anchorx="page" anchory="page"/>
                    </v:rect>
                  </w:pict>
                </mc:Fallback>
              </mc:AlternateContent>
            </w:r>
            <w:r>
              <w:rPr>
                <w:noProof/>
              </w:rPr>
              <mc:AlternateContent>
                <mc:Choice Requires="wps">
                  <w:drawing>
                    <wp:anchor distT="0" distB="0" distL="114300" distR="114300" simplePos="0" relativeHeight="251679744" behindDoc="0" locked="0" layoutInCell="0" allowOverlap="1" wp14:anchorId="65479D55" wp14:editId="36D31A06">
                      <wp:simplePos x="0" y="0"/>
                      <wp:positionH relativeFrom="page">
                        <wp:posOffset>0</wp:posOffset>
                      </wp:positionH>
                      <wp:positionV relativeFrom="page">
                        <wp:posOffset>1177925</wp:posOffset>
                      </wp:positionV>
                      <wp:extent cx="1384300" cy="28575"/>
                      <wp:effectExtent l="0" t="0" r="0" b="3175"/>
                      <wp:wrapNone/>
                      <wp:docPr id="57390197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9FD069F" id="Rectangle 22" o:spid="_x0000_s1026" style="position:absolute;margin-left:0;margin-top:92.75pt;width:109pt;height:2.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80768" behindDoc="0" locked="0" layoutInCell="0" allowOverlap="1" wp14:anchorId="076BBA06" wp14:editId="7943A8F2">
                      <wp:simplePos x="0" y="0"/>
                      <wp:positionH relativeFrom="page">
                        <wp:posOffset>0</wp:posOffset>
                      </wp:positionH>
                      <wp:positionV relativeFrom="page">
                        <wp:posOffset>1123950</wp:posOffset>
                      </wp:positionV>
                      <wp:extent cx="1384300" cy="28575"/>
                      <wp:effectExtent l="0" t="0" r="0" b="0"/>
                      <wp:wrapNone/>
                      <wp:docPr id="179329707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10DE5BA" id="Rectangle 23" o:spid="_x0000_s1026" style="position:absolute;margin-left:0;margin-top:88.5pt;width:109pt;height:2.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" o:allowincell="f" fillcolor="#404040" stroked="f">
                      <w10:wrap anchorx="page" anchory="page"/>
                    </v:rect>
                  </w:pict>
                </mc:Fallback>
              </mc:AlternateContent>
            </w:r>
            <w:r>
              <w:rPr>
                <w:noProof/>
              </w:rPr>
              <mc:AlternateContent>
                <mc:Choice Requires="wps">
                  <w:drawing>
                    <wp:anchor distT="0" distB="0" distL="114300" distR="114300" simplePos="0" relativeHeight="251681792" behindDoc="0" locked="0" layoutInCell="0" allowOverlap="1" wp14:anchorId="4ACC1A1F" wp14:editId="42901D14">
                      <wp:simplePos x="0" y="0"/>
                      <wp:positionH relativeFrom="page">
                        <wp:posOffset>0</wp:posOffset>
                      </wp:positionH>
                      <wp:positionV relativeFrom="page">
                        <wp:posOffset>1069975</wp:posOffset>
                      </wp:positionV>
                      <wp:extent cx="1384300" cy="28575"/>
                      <wp:effectExtent l="0" t="3175" r="0" b="0"/>
                      <wp:wrapNone/>
                      <wp:docPr id="130554419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A478DE8" id="Rectangle 24" o:spid="_x0000_s1026" style="position:absolute;margin-left:0;margin-top:84.25pt;width:109pt;height:2.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82816" behindDoc="0" locked="0" layoutInCell="0" allowOverlap="1" wp14:anchorId="1312FBF8" wp14:editId="6A7D95B3">
                      <wp:simplePos x="0" y="0"/>
                      <wp:positionH relativeFrom="page">
                        <wp:posOffset>0</wp:posOffset>
                      </wp:positionH>
                      <wp:positionV relativeFrom="page">
                        <wp:posOffset>1016000</wp:posOffset>
                      </wp:positionV>
                      <wp:extent cx="1384300" cy="28575"/>
                      <wp:effectExtent l="0" t="0" r="0" b="3175"/>
                      <wp:wrapNone/>
                      <wp:docPr id="188342649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D5C7CE6" id="Rectangle 25" o:spid="_x0000_s1026" style="position:absolute;margin-left:0;margin-top:80pt;width:109pt;height:2.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" o:allowincell="f" fillcolor="#404040" stroked="f">
                      <w10:wrap anchorx="page" anchory="page"/>
                    </v:rect>
                  </w:pict>
                </mc:Fallback>
              </mc:AlternateContent>
            </w:r>
            <w:r>
              <w:rPr>
                <w:noProof/>
              </w:rPr>
              <mc:AlternateContent>
                <mc:Choice Requires="wps">
                  <w:drawing>
                    <wp:anchor distT="0" distB="0" distL="114300" distR="114300" simplePos="0" relativeHeight="251683840" behindDoc="0" locked="0" layoutInCell="0" allowOverlap="1" wp14:anchorId="5A59115D" wp14:editId="097399AD">
                      <wp:simplePos x="0" y="0"/>
                      <wp:positionH relativeFrom="page">
                        <wp:posOffset>0</wp:posOffset>
                      </wp:positionH>
                      <wp:positionV relativeFrom="page">
                        <wp:posOffset>962025</wp:posOffset>
                      </wp:positionV>
                      <wp:extent cx="1384300" cy="28575"/>
                      <wp:effectExtent l="0" t="0" r="0" b="0"/>
                      <wp:wrapNone/>
                      <wp:docPr id="190004919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6845B2E" id="Rectangle 26" o:spid="_x0000_s1026" style="position:absolute;margin-left:0;margin-top:75.75pt;width:109pt;height:2.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84864" behindDoc="0" locked="0" layoutInCell="0" allowOverlap="1" wp14:anchorId="25FC0670" wp14:editId="219B0DBB">
                      <wp:simplePos x="0" y="0"/>
                      <wp:positionH relativeFrom="page">
                        <wp:posOffset>0</wp:posOffset>
                      </wp:positionH>
                      <wp:positionV relativeFrom="page">
                        <wp:posOffset>908050</wp:posOffset>
                      </wp:positionV>
                      <wp:extent cx="1384300" cy="28575"/>
                      <wp:effectExtent l="0" t="3175" r="0" b="0"/>
                      <wp:wrapNone/>
                      <wp:docPr id="41467936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7B9EB83" id="Rectangle 27" o:spid="_x0000_s1026" style="position:absolute;margin-left:0;margin-top:71.5pt;width:109pt;height:2.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85888" behindDoc="0" locked="0" layoutInCell="0" allowOverlap="1" wp14:anchorId="508FAE82" wp14:editId="16FD0F97">
                      <wp:simplePos x="0" y="0"/>
                      <wp:positionH relativeFrom="page">
                        <wp:posOffset>0</wp:posOffset>
                      </wp:positionH>
                      <wp:positionV relativeFrom="page">
                        <wp:posOffset>854075</wp:posOffset>
                      </wp:positionV>
                      <wp:extent cx="1384300" cy="28575"/>
                      <wp:effectExtent l="0" t="0" r="0" b="3175"/>
                      <wp:wrapNone/>
                      <wp:docPr id="140768400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7382EFE" id="Rectangle 28" o:spid="_x0000_s1026" style="position:absolute;margin-left:0;margin-top:67.25pt;width:109pt;height:2.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86912" behindDoc="0" locked="0" layoutInCell="0" allowOverlap="1" wp14:anchorId="3326976E" wp14:editId="305CF0CC">
                      <wp:simplePos x="0" y="0"/>
                      <wp:positionH relativeFrom="page">
                        <wp:posOffset>0</wp:posOffset>
                      </wp:positionH>
                      <wp:positionV relativeFrom="page">
                        <wp:posOffset>800100</wp:posOffset>
                      </wp:positionV>
                      <wp:extent cx="1384300" cy="28575"/>
                      <wp:effectExtent l="0" t="0" r="0" b="0"/>
                      <wp:wrapNone/>
                      <wp:docPr id="182580769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B92BD5A" id="Rectangle 29" o:spid="_x0000_s1026" style="position:absolute;margin-left:0;margin-top:63pt;width:109pt;height:2.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" o:allowincell="f" fillcolor="#404040" stroked="f">
                      <w10:wrap anchorx="page" anchory="page"/>
                    </v:rect>
                  </w:pict>
                </mc:Fallback>
              </mc:AlternateContent>
            </w:r>
            <w:r>
              <w:rPr>
                <w:noProof/>
              </w:rPr>
              <mc:AlternateContent>
                <mc:Choice Requires="wps">
                  <w:drawing>
                    <wp:anchor distT="0" distB="0" distL="114300" distR="114300" simplePos="0" relativeHeight="251687936" behindDoc="0" locked="0" layoutInCell="0" allowOverlap="1" wp14:anchorId="6A8C2782" wp14:editId="2CE1A85A">
                      <wp:simplePos x="0" y="0"/>
                      <wp:positionH relativeFrom="page">
                        <wp:posOffset>0</wp:posOffset>
                      </wp:positionH>
                      <wp:positionV relativeFrom="page">
                        <wp:posOffset>746125</wp:posOffset>
                      </wp:positionV>
                      <wp:extent cx="1384300" cy="28575"/>
                      <wp:effectExtent l="0" t="3175" r="0" b="0"/>
                      <wp:wrapNone/>
                      <wp:docPr id="196576319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DF9F657" id="Rectangle 30" o:spid="_x0000_s1026" style="position:absolute;margin-left:0;margin-top:58.75pt;width:109pt;height:2.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" o:allowincell="f" fillcolor="#404040" stroked="f">
                      <w10:wrap anchorx="page" anchory="page"/>
                    </v:rect>
                  </w:pict>
                </mc:Fallback>
              </mc:AlternateContent>
            </w:r>
            <w:r>
              <w:rPr>
                <w:noProof/>
              </w:rPr>
              <mc:AlternateContent>
                <mc:Choice Requires="wps">
                  <w:drawing>
                    <wp:anchor distT="0" distB="0" distL="114300" distR="114300" simplePos="0" relativeHeight="251688960" behindDoc="0" locked="0" layoutInCell="0" allowOverlap="1" wp14:anchorId="1DD48A2F" wp14:editId="1D1556EA">
                      <wp:simplePos x="0" y="0"/>
                      <wp:positionH relativeFrom="page">
                        <wp:posOffset>0</wp:posOffset>
                      </wp:positionH>
                      <wp:positionV relativeFrom="page">
                        <wp:posOffset>692150</wp:posOffset>
                      </wp:positionV>
                      <wp:extent cx="1384300" cy="28575"/>
                      <wp:effectExtent l="0" t="0" r="0" b="3175"/>
                      <wp:wrapNone/>
                      <wp:docPr id="4702241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6F54788" id="Rectangle 31" o:spid="_x0000_s1026" style="position:absolute;margin-left:0;margin-top:54.5pt;width:109pt;height:2.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89984" behindDoc="0" locked="0" layoutInCell="0" allowOverlap="1" wp14:anchorId="7DC5EC63" wp14:editId="303286AE">
                      <wp:simplePos x="0" y="0"/>
                      <wp:positionH relativeFrom="page">
                        <wp:posOffset>0</wp:posOffset>
                      </wp:positionH>
                      <wp:positionV relativeFrom="page">
                        <wp:posOffset>638175</wp:posOffset>
                      </wp:positionV>
                      <wp:extent cx="1384300" cy="28575"/>
                      <wp:effectExtent l="0" t="0" r="0" b="0"/>
                      <wp:wrapNone/>
                      <wp:docPr id="5243214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1197A15" id="Rectangle 32" o:spid="_x0000_s1026" style="position:absolute;margin-left:0;margin-top:50.25pt;width:109pt;height:2.2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91008" behindDoc="0" locked="0" layoutInCell="0" allowOverlap="1" wp14:anchorId="2D0A7E76" wp14:editId="17141233">
                      <wp:simplePos x="0" y="0"/>
                      <wp:positionH relativeFrom="page">
                        <wp:posOffset>0</wp:posOffset>
                      </wp:positionH>
                      <wp:positionV relativeFrom="page">
                        <wp:posOffset>584200</wp:posOffset>
                      </wp:positionV>
                      <wp:extent cx="1384300" cy="28575"/>
                      <wp:effectExtent l="0" t="3175" r="0" b="0"/>
                      <wp:wrapNone/>
                      <wp:docPr id="52230645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12ECBD1" id="Rectangle 33" o:spid="_x0000_s1026" style="position:absolute;margin-left:0;margin-top:46pt;width:109pt;height:2.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92032" behindDoc="0" locked="0" layoutInCell="0" allowOverlap="1" wp14:anchorId="06A24F4F" wp14:editId="6369B506">
                      <wp:simplePos x="0" y="0"/>
                      <wp:positionH relativeFrom="page">
                        <wp:posOffset>0</wp:posOffset>
                      </wp:positionH>
                      <wp:positionV relativeFrom="page">
                        <wp:posOffset>530225</wp:posOffset>
                      </wp:positionV>
                      <wp:extent cx="1384300" cy="28575"/>
                      <wp:effectExtent l="0" t="0" r="0" b="3175"/>
                      <wp:wrapNone/>
                      <wp:docPr id="42076647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5CBCC8" id="Rectangle 34" o:spid="_x0000_s1026" style="position:absolute;margin-left:0;margin-top:41.75pt;width:109pt;height:2.2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93056" behindDoc="0" locked="0" layoutInCell="0" allowOverlap="1" wp14:anchorId="1BC94665" wp14:editId="3EDAEB5B">
                      <wp:simplePos x="0" y="0"/>
                      <wp:positionH relativeFrom="page">
                        <wp:posOffset>0</wp:posOffset>
                      </wp:positionH>
                      <wp:positionV relativeFrom="page">
                        <wp:posOffset>476250</wp:posOffset>
                      </wp:positionV>
                      <wp:extent cx="1384300" cy="28575"/>
                      <wp:effectExtent l="0" t="0" r="0" b="0"/>
                      <wp:wrapNone/>
                      <wp:docPr id="207232088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3D291CD" id="Rectangle 35" o:spid="_x0000_s1026" style="position:absolute;margin-left:0;margin-top:37.5pt;width:109pt;height:2.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94080" behindDoc="0" locked="0" layoutInCell="0" allowOverlap="1" wp14:anchorId="139E491E" wp14:editId="3ED918A1">
                      <wp:simplePos x="0" y="0"/>
                      <wp:positionH relativeFrom="page">
                        <wp:posOffset>0</wp:posOffset>
                      </wp:positionH>
                      <wp:positionV relativeFrom="page">
                        <wp:posOffset>422275</wp:posOffset>
                      </wp:positionV>
                      <wp:extent cx="1384300" cy="28575"/>
                      <wp:effectExtent l="0" t="3175" r="0" b="0"/>
                      <wp:wrapNone/>
                      <wp:docPr id="4868502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442C830" id="Rectangle 36" o:spid="_x0000_s1026" style="position:absolute;margin-left:0;margin-top:33.25pt;width:109pt;height:2.2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" o:allowincell="f" fillcolor="#404040" stroked="f">
                      <w10:wrap anchorx="page" anchory="page"/>
                    </v:rect>
                  </w:pict>
                </mc:Fallback>
              </mc:AlternateContent>
            </w:r>
            <w:r>
              <w:rPr>
                <w:noProof/>
              </w:rPr>
              <mc:AlternateContent>
                <mc:Choice Requires="wps">
                  <w:drawing>
                    <wp:anchor distT="0" distB="0" distL="114300" distR="114300" simplePos="0" relativeHeight="251695104" behindDoc="0" locked="0" layoutInCell="0" allowOverlap="1" wp14:anchorId="3A67AEC2" wp14:editId="5F5D246D">
                      <wp:simplePos x="0" y="0"/>
                      <wp:positionH relativeFrom="page">
                        <wp:posOffset>0</wp:posOffset>
                      </wp:positionH>
                      <wp:positionV relativeFrom="page">
                        <wp:posOffset>368300</wp:posOffset>
                      </wp:positionV>
                      <wp:extent cx="1384300" cy="28575"/>
                      <wp:effectExtent l="0" t="0" r="0" b="3175"/>
                      <wp:wrapNone/>
                      <wp:docPr id="2782036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575"/>
                              </a:xfrm>
                              <a:prstGeom prst="rect">
                                <a:avLst/>
                              </a:prstGeom>
                              <a:solidFill>
                                <a:srgbClr val="40404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1D29EE2" id="Rectangle 37" o:spid="_x0000_s1026" style="position:absolute;margin-left:0;margin-top:29pt;width:109pt;height:2.2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" o:allowincell="f" fillcolor="#404040" stroked="f">
                      <w10:wrap anchorx="page" anchory="page"/>
                    </v:rect>
                  </w:pict>
                </mc:Fallback>
              </mc:AlternateContent>
            </w:r>
          </w:p>
        </w:tc>
        <w:tc>
          <w:tcPr>
            <w:tcW w:w="3160" w:type="dxa"/>
            <w:shd w:val="clear" w:color="auto" w:fill="2C806F"/>
            <w:tcMar>
              <w:top w:w="560" w:type="dxa"/>
              <w:left w:w="0" w:type="dxa"/>
              <w:bottom w:w="600" w:type="dxa"/>
              <w:right w:w="0" w:type="dxa"/>
            </w:tcMar>
            <w:hideMark/>
          </w:tcPr>
          <w:p w14:paraId="495C7CB4" w14:textId="0F155CFD" w:rsidR="00FD58BE" w:rsidRDefault="00DD4B69">
            <w:pPr>
              <w:pStyle w:val="documentskn-mll1left-boxsectionnth-child1paragraph"/>
              <w:spacing w:line="260" w:lineRule="atLeast"/>
              <w:rPr>
                <w:rStyle w:val="documentskn-mll1parentContainerleft-box"/>
                <w:rFonts w:ascii="Arial" w:eastAsia="Arial" w:hAnsi="Arial" w:cs="Arial"/>
                <w:color w:val="FFFFFF"/>
                <w:sz w:val="20"/>
                <w:szCs w:val="20"/>
              </w:rPr>
            </w:pPr>
            <w:r>
              <w:rPr>
                <w:rStyle w:val="documentskn-mll1parentContainerleft-box"/>
                <w:rFonts w:ascii="Arial" w:eastAsia="Arial" w:hAnsi="Arial" w:cs="Arial"/>
                <w:color w:val="FFFFFF"/>
                <w:sz w:val="20"/>
                <w:szCs w:val="20"/>
              </w:rPr>
              <w:t xml:space="preserve"> </w:t>
            </w:r>
          </w:p>
          <w:p w14:paraId="7C28EAD7" w14:textId="419D105B" w:rsidR="00FD58BE" w:rsidRDefault="00DD4B69">
            <w:pPr>
              <w:pStyle w:val="documentleft-boxbottompaddingdiv"/>
              <w:rPr>
                <w:rStyle w:val="documentskn-mll1parentContainerleft-box"/>
                <w:rFonts w:ascii="Arial" w:eastAsia="Arial" w:hAnsi="Arial" w:cs="Arial"/>
                <w:color w:val="FFFFFF"/>
                <w:sz w:val="20"/>
                <w:szCs w:val="20"/>
              </w:rPr>
            </w:pPr>
            <w:r>
              <w:rPr>
                <w:noProof/>
              </w:rPr>
              <w:drawing>
                <wp:anchor distT="0" distB="0" distL="114300" distR="114300" simplePos="0" relativeHeight="251696128" behindDoc="0" locked="0" layoutInCell="0" allowOverlap="1" wp14:anchorId="36A81E6C" wp14:editId="504A9F58">
                  <wp:simplePos x="0" y="0"/>
                  <wp:positionH relativeFrom="page">
                    <wp:posOffset>-152400</wp:posOffset>
                  </wp:positionH>
                  <wp:positionV relativeFrom="page">
                    <wp:posOffset>330200</wp:posOffset>
                  </wp:positionV>
                  <wp:extent cx="2006600" cy="2006600"/>
                  <wp:effectExtent l="0" t="0" r="0" b="0"/>
                  <wp:wrapNone/>
                  <wp:docPr id="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0" cy="2006600"/>
                          </a:xfrm>
                          <a:prstGeom prst="ellipse">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Style w:val="documentskn-mll1parentContainerleft-box"/>
                <w:rFonts w:ascii="Arial" w:eastAsia="Arial" w:hAnsi="Arial" w:cs="Arial"/>
                <w:color w:val="FFFFFF"/>
                <w:sz w:val="20"/>
                <w:szCs w:val="20"/>
              </w:rPr>
              <w:t> </w:t>
            </w:r>
          </w:p>
          <w:p w14:paraId="48C6380F" w14:textId="77777777" w:rsidR="00FD58BE" w:rsidRDefault="00DD4B69">
            <w:pPr>
              <w:pStyle w:val="sectionborder"/>
              <w:spacing w:line="120" w:lineRule="exact"/>
              <w:rPr>
                <w:rStyle w:val="documentskn-mll1parentContainerleft-box"/>
                <w:rFonts w:ascii="Arial" w:eastAsia="Arial" w:hAnsi="Arial" w:cs="Arial"/>
                <w:color w:val="FFFFFF"/>
              </w:rPr>
            </w:pPr>
            <w:r>
              <w:rPr>
                <w:rStyle w:val="documentskn-mll1parentContainerleft-box"/>
                <w:rFonts w:ascii="Arial" w:eastAsia="Arial" w:hAnsi="Arial" w:cs="Arial"/>
                <w:noProof/>
                <w:color w:val="FFFFFF"/>
              </w:rPr>
              <w:drawing>
                <wp:inline distT="0" distB="0" distL="0" distR="0" wp14:anchorId="6AA3D5D2" wp14:editId="2A4EC929">
                  <wp:extent cx="190885" cy="38701"/>
                  <wp:effectExtent l="0" t="0" r="0" b="0"/>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6"/>
                          <a:stretch>
                            <a:fillRect/>
                          </a:stretch>
                        </pic:blipFill>
                        <pic:spPr>
                          <a:xfrm>
                            <a:off x="0" y="0"/>
                            <a:ext cx="190885" cy="38701"/>
                          </a:xfrm>
                          <a:prstGeom prst="rect">
                            <a:avLst/>
                          </a:prstGeom>
                        </pic:spPr>
                      </pic:pic>
                    </a:graphicData>
                  </a:graphic>
                </wp:inline>
              </w:drawing>
            </w:r>
          </w:p>
          <w:p w14:paraId="77617E53" w14:textId="4627C0F0" w:rsidR="00FD58BE" w:rsidRDefault="00DD4B69">
            <w:pPr>
              <w:pStyle w:val="documentskn-mll1sectiontitle"/>
              <w:spacing w:before="40" w:after="100"/>
              <w:rPr>
                <w:rStyle w:val="documentskn-mll1parentContainerleft-box"/>
                <w:rFonts w:ascii="Arial" w:eastAsia="Arial" w:hAnsi="Arial" w:cs="Arial"/>
                <w:color w:val="FFFFFF"/>
              </w:rPr>
            </w:pPr>
            <w:r>
              <w:rPr>
                <w:rStyle w:val="documentskn-mll1parentContainerleft-box"/>
                <w:rFonts w:ascii="Arial" w:eastAsia="Arial" w:hAnsi="Arial" w:cs="Arial"/>
                <w:color w:val="FFFFFF"/>
              </w:rPr>
              <w:t>Skills</w:t>
            </w:r>
          </w:p>
          <w:p w14:paraId="72381F0D" w14:textId="072B1291" w:rsidR="00FD58BE" w:rsidRDefault="00637D9D">
            <w:pPr>
              <w:pStyle w:val="divdocumentulli"/>
              <w:numPr>
                <w:ilvl w:val="0"/>
                <w:numId w:val="1"/>
              </w:numPr>
              <w:spacing w:line="260" w:lineRule="atLeast"/>
              <w:ind w:left="200" w:hanging="192"/>
              <w:rPr>
                <w:rStyle w:val="singlecolumnspanpaddedlinenth-child1"/>
                <w:rFonts w:ascii="Arial" w:eastAsia="Arial" w:hAnsi="Arial" w:cs="Arial"/>
                <w:color w:val="FFFFFF"/>
                <w:sz w:val="20"/>
                <w:szCs w:val="20"/>
              </w:rPr>
            </w:pPr>
            <w:r>
              <w:rPr>
                <w:rStyle w:val="singlecolumnspanpaddedlinenth-child1"/>
                <w:rFonts w:ascii="Arial" w:eastAsia="Arial" w:hAnsi="Arial" w:cs="Arial"/>
                <w:color w:val="FFFFFF"/>
                <w:sz w:val="20"/>
                <w:szCs w:val="20"/>
              </w:rPr>
              <w:t xml:space="preserve">Professional </w:t>
            </w:r>
            <w:r w:rsidR="00DD4B69">
              <w:rPr>
                <w:rStyle w:val="singlecolumnspanpaddedlinenth-child1"/>
                <w:rFonts w:ascii="Arial" w:eastAsia="Arial" w:hAnsi="Arial" w:cs="Arial"/>
                <w:color w:val="FFFFFF"/>
                <w:sz w:val="20"/>
                <w:szCs w:val="20"/>
              </w:rPr>
              <w:t xml:space="preserve">Certification by Digital </w:t>
            </w:r>
            <w:proofErr w:type="spellStart"/>
            <w:r w:rsidR="00DD4B69">
              <w:rPr>
                <w:rStyle w:val="singlecolumnspanpaddedlinenth-child1"/>
                <w:rFonts w:ascii="Arial" w:eastAsia="Arial" w:hAnsi="Arial" w:cs="Arial"/>
                <w:color w:val="FFFFFF"/>
                <w:sz w:val="20"/>
                <w:szCs w:val="20"/>
              </w:rPr>
              <w:t>Regenesys</w:t>
            </w:r>
            <w:proofErr w:type="spellEnd"/>
            <w:r w:rsidR="00DD4B69">
              <w:rPr>
                <w:rStyle w:val="singlecolumnspanpaddedlinenth-child1"/>
                <w:rFonts w:ascii="Arial" w:eastAsia="Arial" w:hAnsi="Arial" w:cs="Arial"/>
                <w:color w:val="FFFFFF"/>
                <w:sz w:val="20"/>
                <w:szCs w:val="20"/>
              </w:rPr>
              <w:t xml:space="preserve"> in Complete Full Stack Data Science</w:t>
            </w:r>
            <w:r w:rsidR="006E6DC8">
              <w:rPr>
                <w:rStyle w:val="singlecolumnspanpaddedlinenth-child1"/>
                <w:rFonts w:ascii="Arial" w:eastAsia="Arial" w:hAnsi="Arial" w:cs="Arial"/>
                <w:color w:val="FFFFFF"/>
                <w:sz w:val="20"/>
                <w:szCs w:val="20"/>
              </w:rPr>
              <w:t xml:space="preserve"> with the following modules:</w:t>
            </w:r>
          </w:p>
          <w:p w14:paraId="6E543E37" w14:textId="05D5AE0A" w:rsidR="006E6DC8" w:rsidRDefault="006E6DC8">
            <w:pPr>
              <w:pStyle w:val="divdocumentulli"/>
              <w:numPr>
                <w:ilvl w:val="0"/>
                <w:numId w:val="1"/>
              </w:numPr>
              <w:spacing w:line="260" w:lineRule="atLeast"/>
              <w:ind w:left="200" w:hanging="192"/>
              <w:rPr>
                <w:rStyle w:val="singlecolumnspanpaddedlinenth-child1"/>
                <w:rFonts w:ascii="Arial" w:eastAsia="Arial" w:hAnsi="Arial" w:cs="Arial"/>
                <w:color w:val="FFFFFF"/>
                <w:sz w:val="20"/>
                <w:szCs w:val="20"/>
              </w:rPr>
            </w:pPr>
            <w:r>
              <w:rPr>
                <w:rStyle w:val="singlecolumnspanpaddedlinenth-child1"/>
                <w:rFonts w:ascii="Arial" w:eastAsia="Arial" w:hAnsi="Arial" w:cs="Arial"/>
                <w:color w:val="FFFFFF"/>
                <w:sz w:val="20"/>
                <w:szCs w:val="20"/>
              </w:rPr>
              <w:t xml:space="preserve">Basic Data Science modules (Mathematics; Biostatistics; Excel; MySQL RDBMS; Python; R; NoSQL Mongo DB; </w:t>
            </w:r>
            <w:r w:rsidR="00CC2C10">
              <w:rPr>
                <w:rStyle w:val="singlecolumnspanpaddedlinenth-child1"/>
                <w:rFonts w:ascii="Arial" w:eastAsia="Arial" w:hAnsi="Arial" w:cs="Arial"/>
                <w:color w:val="FFFFFF"/>
                <w:sz w:val="20"/>
                <w:szCs w:val="20"/>
              </w:rPr>
              <w:t>Business Intelligence tools – Microsoft Power BI</w:t>
            </w:r>
            <w:r>
              <w:rPr>
                <w:rStyle w:val="singlecolumnspanpaddedlinenth-child1"/>
                <w:rFonts w:ascii="Arial" w:eastAsia="Arial" w:hAnsi="Arial" w:cs="Arial"/>
                <w:color w:val="FFFFFF"/>
                <w:sz w:val="20"/>
                <w:szCs w:val="20"/>
              </w:rPr>
              <w:t xml:space="preserve"> and Tableau)</w:t>
            </w:r>
          </w:p>
          <w:p w14:paraId="29A34EF8" w14:textId="13F666E2" w:rsidR="006E6DC8" w:rsidRDefault="006E6DC8">
            <w:pPr>
              <w:pStyle w:val="divdocumentulli"/>
              <w:numPr>
                <w:ilvl w:val="0"/>
                <w:numId w:val="1"/>
              </w:numPr>
              <w:spacing w:line="260" w:lineRule="atLeast"/>
              <w:ind w:left="200" w:hanging="192"/>
              <w:rPr>
                <w:rStyle w:val="singlecolumnspanpaddedlinenth-child1"/>
                <w:rFonts w:ascii="Arial" w:eastAsia="Arial" w:hAnsi="Arial" w:cs="Arial"/>
                <w:color w:val="FFFFFF"/>
                <w:sz w:val="20"/>
                <w:szCs w:val="20"/>
              </w:rPr>
            </w:pPr>
            <w:r>
              <w:rPr>
                <w:rStyle w:val="singlecolumnspanpaddedlinenth-child1"/>
                <w:rFonts w:ascii="Arial" w:eastAsia="Arial" w:hAnsi="Arial" w:cs="Arial"/>
                <w:color w:val="FFFFFF"/>
                <w:sz w:val="20"/>
                <w:szCs w:val="20"/>
              </w:rPr>
              <w:t>Artificial Intelligence and Machine Learning modules (Machine learning; Deep learning; Web development; Natural Language Processing; Computer vision; Time series analysis and forecasting)</w:t>
            </w:r>
          </w:p>
          <w:p w14:paraId="6ED597B5" w14:textId="77DE8B7C" w:rsidR="006E6DC8" w:rsidRDefault="006E6DC8">
            <w:pPr>
              <w:pStyle w:val="divdocumentulli"/>
              <w:numPr>
                <w:ilvl w:val="0"/>
                <w:numId w:val="1"/>
              </w:numPr>
              <w:spacing w:line="260" w:lineRule="atLeast"/>
              <w:ind w:left="200" w:hanging="192"/>
              <w:rPr>
                <w:rStyle w:val="singlecolumnspanpaddedlinenth-child1"/>
                <w:rFonts w:ascii="Arial" w:eastAsia="Arial" w:hAnsi="Arial" w:cs="Arial"/>
                <w:color w:val="FFFFFF"/>
                <w:sz w:val="20"/>
                <w:szCs w:val="20"/>
              </w:rPr>
            </w:pPr>
            <w:r>
              <w:rPr>
                <w:rStyle w:val="singlecolumnspanpaddedlinenth-child1"/>
                <w:rFonts w:ascii="Arial" w:eastAsia="Arial" w:hAnsi="Arial" w:cs="Arial"/>
                <w:color w:val="FFFFFF"/>
                <w:sz w:val="20"/>
                <w:szCs w:val="20"/>
              </w:rPr>
              <w:t xml:space="preserve">Applied Data Science Modules (AWS cloud computing; Big data analytics with </w:t>
            </w:r>
            <w:proofErr w:type="spellStart"/>
            <w:r>
              <w:rPr>
                <w:rStyle w:val="singlecolumnspanpaddedlinenth-child1"/>
                <w:rFonts w:ascii="Arial" w:eastAsia="Arial" w:hAnsi="Arial" w:cs="Arial"/>
                <w:color w:val="FFFFFF"/>
                <w:sz w:val="20"/>
                <w:szCs w:val="20"/>
              </w:rPr>
              <w:t>PySpark</w:t>
            </w:r>
            <w:proofErr w:type="spellEnd"/>
            <w:r>
              <w:rPr>
                <w:rStyle w:val="singlecolumnspanpaddedlinenth-child1"/>
                <w:rFonts w:ascii="Arial" w:eastAsia="Arial" w:hAnsi="Arial" w:cs="Arial"/>
                <w:color w:val="FFFFFF"/>
                <w:sz w:val="20"/>
                <w:szCs w:val="20"/>
              </w:rPr>
              <w:t>; ML Ops)</w:t>
            </w:r>
          </w:p>
          <w:p w14:paraId="0164174D" w14:textId="73B0E988" w:rsidR="006E6DC8" w:rsidRDefault="006E6DC8">
            <w:pPr>
              <w:pStyle w:val="divdocumentulli"/>
              <w:numPr>
                <w:ilvl w:val="0"/>
                <w:numId w:val="1"/>
              </w:numPr>
              <w:spacing w:line="260" w:lineRule="atLeast"/>
              <w:ind w:left="200" w:hanging="192"/>
              <w:rPr>
                <w:rStyle w:val="singlecolumnspanpaddedlinenth-child1"/>
                <w:rFonts w:ascii="Arial" w:eastAsia="Arial" w:hAnsi="Arial" w:cs="Arial"/>
                <w:color w:val="FFFFFF"/>
                <w:sz w:val="20"/>
                <w:szCs w:val="20"/>
              </w:rPr>
            </w:pPr>
            <w:r>
              <w:rPr>
                <w:rStyle w:val="singlecolumnspanpaddedlinenth-child1"/>
                <w:rFonts w:ascii="Arial" w:eastAsia="Arial" w:hAnsi="Arial" w:cs="Arial"/>
                <w:color w:val="FFFFFF"/>
                <w:sz w:val="20"/>
                <w:szCs w:val="20"/>
              </w:rPr>
              <w:t xml:space="preserve">Exploring the application of </w:t>
            </w:r>
            <w:proofErr w:type="spellStart"/>
            <w:r>
              <w:rPr>
                <w:rStyle w:val="singlecolumnspanpaddedlinenth-child1"/>
                <w:rFonts w:ascii="Arial" w:eastAsia="Arial" w:hAnsi="Arial" w:cs="Arial"/>
                <w:color w:val="FFFFFF"/>
                <w:sz w:val="20"/>
                <w:szCs w:val="20"/>
              </w:rPr>
              <w:t>ChartGPT</w:t>
            </w:r>
            <w:proofErr w:type="spellEnd"/>
            <w:r>
              <w:rPr>
                <w:rStyle w:val="singlecolumnspanpaddedlinenth-child1"/>
                <w:rFonts w:ascii="Arial" w:eastAsia="Arial" w:hAnsi="Arial" w:cs="Arial"/>
                <w:color w:val="FFFFFF"/>
                <w:sz w:val="20"/>
                <w:szCs w:val="20"/>
              </w:rPr>
              <w:t xml:space="preserve"> in Data Science and Machine Learning</w:t>
            </w:r>
          </w:p>
          <w:p w14:paraId="6172C566" w14:textId="38DEFAB6" w:rsidR="00FD58BE" w:rsidRDefault="006E6DC8">
            <w:pPr>
              <w:pStyle w:val="divdocumentulli"/>
              <w:numPr>
                <w:ilvl w:val="0"/>
                <w:numId w:val="1"/>
              </w:numPr>
              <w:spacing w:line="260" w:lineRule="atLeast"/>
              <w:ind w:left="200" w:hanging="192"/>
              <w:rPr>
                <w:rStyle w:val="singlecolumnspanpaddedlinenth-child1"/>
                <w:rFonts w:ascii="Arial" w:eastAsia="Arial" w:hAnsi="Arial" w:cs="Arial"/>
                <w:color w:val="FFFFFF"/>
                <w:sz w:val="20"/>
                <w:szCs w:val="20"/>
              </w:rPr>
            </w:pPr>
            <w:r>
              <w:rPr>
                <w:rStyle w:val="singlecolumnspanpaddedlinenth-child1"/>
                <w:rFonts w:ascii="Arial" w:eastAsia="Arial" w:hAnsi="Arial" w:cs="Arial"/>
                <w:color w:val="FFFFFF"/>
                <w:sz w:val="20"/>
                <w:szCs w:val="20"/>
              </w:rPr>
              <w:t xml:space="preserve">Other specialized trainings: </w:t>
            </w:r>
            <w:r w:rsidR="00DD4B69">
              <w:rPr>
                <w:rStyle w:val="singlecolumnspanpaddedlinenth-child1"/>
                <w:rFonts w:ascii="Arial" w:eastAsia="Arial" w:hAnsi="Arial" w:cs="Arial"/>
                <w:color w:val="FFFFFF"/>
                <w:sz w:val="20"/>
                <w:szCs w:val="20"/>
              </w:rPr>
              <w:t xml:space="preserve">Open Data Kit (ODK) powered by </w:t>
            </w:r>
            <w:proofErr w:type="spellStart"/>
            <w:r w:rsidR="00DD4B69">
              <w:rPr>
                <w:rStyle w:val="singlecolumnspanpaddedlinenth-child1"/>
                <w:rFonts w:ascii="Arial" w:eastAsia="Arial" w:hAnsi="Arial" w:cs="Arial"/>
                <w:color w:val="FFFFFF"/>
                <w:sz w:val="20"/>
                <w:szCs w:val="20"/>
              </w:rPr>
              <w:t>FormShare</w:t>
            </w:r>
            <w:proofErr w:type="spellEnd"/>
            <w:r w:rsidR="00DD4B69">
              <w:rPr>
                <w:rStyle w:val="singlecolumnspanpaddedlinenth-child1"/>
                <w:rFonts w:ascii="Arial" w:eastAsia="Arial" w:hAnsi="Arial" w:cs="Arial"/>
                <w:color w:val="FFFFFF"/>
                <w:sz w:val="20"/>
                <w:szCs w:val="20"/>
              </w:rPr>
              <w:t xml:space="preserve"> </w:t>
            </w:r>
            <w:r w:rsidR="00637D9D">
              <w:rPr>
                <w:rStyle w:val="singlecolumnspanpaddedlinenth-child1"/>
                <w:rFonts w:ascii="Arial" w:eastAsia="Arial" w:hAnsi="Arial" w:cs="Arial"/>
                <w:color w:val="FFFFFF"/>
                <w:sz w:val="20"/>
                <w:szCs w:val="20"/>
              </w:rPr>
              <w:t>on</w:t>
            </w:r>
            <w:r w:rsidR="00DD4B69">
              <w:rPr>
                <w:rStyle w:val="singlecolumnspanpaddedlinenth-child1"/>
                <w:rFonts w:ascii="Arial" w:eastAsia="Arial" w:hAnsi="Arial" w:cs="Arial"/>
                <w:color w:val="FFFFFF"/>
                <w:sz w:val="20"/>
                <w:szCs w:val="20"/>
              </w:rPr>
              <w:t xml:space="preserve"> the </w:t>
            </w:r>
            <w:proofErr w:type="spellStart"/>
            <w:r w:rsidR="00DD4B69">
              <w:rPr>
                <w:rStyle w:val="singlecolumnspanpaddedlinenth-child1"/>
                <w:rFonts w:ascii="Arial" w:eastAsia="Arial" w:hAnsi="Arial" w:cs="Arial"/>
                <w:color w:val="FFFFFF"/>
                <w:sz w:val="20"/>
                <w:szCs w:val="20"/>
              </w:rPr>
              <w:t>Qlands</w:t>
            </w:r>
            <w:proofErr w:type="spellEnd"/>
          </w:p>
          <w:p w14:paraId="0B0BD444" w14:textId="77777777" w:rsidR="00FD58BE" w:rsidRDefault="00DD4B69">
            <w:pPr>
              <w:pStyle w:val="divdocumentulli"/>
              <w:numPr>
                <w:ilvl w:val="0"/>
                <w:numId w:val="1"/>
              </w:numPr>
              <w:spacing w:line="260" w:lineRule="atLeast"/>
              <w:ind w:left="200" w:hanging="192"/>
              <w:rPr>
                <w:rStyle w:val="singlecolumnspanpaddedlinenth-child1"/>
                <w:rFonts w:ascii="Arial" w:eastAsia="Arial" w:hAnsi="Arial" w:cs="Arial"/>
                <w:color w:val="FFFFFF"/>
                <w:sz w:val="20"/>
                <w:szCs w:val="20"/>
              </w:rPr>
            </w:pPr>
            <w:r>
              <w:rPr>
                <w:rStyle w:val="singlecolumnspanpaddedlinenth-child1"/>
                <w:rFonts w:ascii="Arial" w:eastAsia="Arial" w:hAnsi="Arial" w:cs="Arial"/>
                <w:color w:val="FFFFFF"/>
                <w:sz w:val="20"/>
                <w:szCs w:val="20"/>
              </w:rPr>
              <w:t>Statistical Applications: SPSS, Stata, R, Python, and SAS</w:t>
            </w:r>
          </w:p>
          <w:p w14:paraId="5FDAF1FE" w14:textId="4F30BAA1" w:rsidR="00FD58BE" w:rsidRDefault="00DD4B69">
            <w:pPr>
              <w:pStyle w:val="divdocumentulli"/>
              <w:numPr>
                <w:ilvl w:val="0"/>
                <w:numId w:val="2"/>
              </w:numPr>
              <w:spacing w:line="260" w:lineRule="atLeast"/>
              <w:ind w:left="200" w:hanging="192"/>
              <w:rPr>
                <w:rStyle w:val="span"/>
                <w:rFonts w:ascii="Arial" w:eastAsia="Arial" w:hAnsi="Arial" w:cs="Arial"/>
                <w:color w:val="FFFFFF"/>
                <w:sz w:val="20"/>
                <w:szCs w:val="20"/>
              </w:rPr>
            </w:pPr>
            <w:r>
              <w:rPr>
                <w:rStyle w:val="span"/>
                <w:rFonts w:ascii="Arial" w:eastAsia="Arial" w:hAnsi="Arial" w:cs="Arial"/>
                <w:color w:val="FFFFFF"/>
                <w:sz w:val="20"/>
                <w:szCs w:val="20"/>
              </w:rPr>
              <w:t>Quantitative Methods in Clinical and Public Health Research, Global Health, and R for Big Data Analytics</w:t>
            </w:r>
            <w:r w:rsidR="00CC2C10">
              <w:rPr>
                <w:rStyle w:val="span"/>
                <w:rFonts w:ascii="Arial" w:eastAsia="Arial" w:hAnsi="Arial" w:cs="Arial"/>
                <w:color w:val="FFFFFF"/>
                <w:sz w:val="20"/>
                <w:szCs w:val="20"/>
              </w:rPr>
              <w:t xml:space="preserve"> by </w:t>
            </w:r>
            <w:proofErr w:type="spellStart"/>
            <w:r w:rsidR="00CC2C10">
              <w:rPr>
                <w:rStyle w:val="span"/>
                <w:rFonts w:ascii="Arial" w:eastAsia="Arial" w:hAnsi="Arial" w:cs="Arial"/>
                <w:color w:val="FFFFFF"/>
                <w:sz w:val="20"/>
                <w:szCs w:val="20"/>
              </w:rPr>
              <w:t>edX</w:t>
            </w:r>
            <w:proofErr w:type="spellEnd"/>
            <w:r w:rsidR="00CC2C10">
              <w:rPr>
                <w:rStyle w:val="span"/>
                <w:rFonts w:ascii="Arial" w:eastAsia="Arial" w:hAnsi="Arial" w:cs="Arial"/>
                <w:color w:val="FFFFFF"/>
                <w:sz w:val="20"/>
                <w:szCs w:val="20"/>
              </w:rPr>
              <w:t>.</w:t>
            </w:r>
          </w:p>
          <w:p w14:paraId="6D828D70" w14:textId="77777777" w:rsidR="00FD58BE" w:rsidRDefault="00DD4B69">
            <w:pPr>
              <w:pStyle w:val="divdocumentulli"/>
              <w:numPr>
                <w:ilvl w:val="0"/>
                <w:numId w:val="2"/>
              </w:numPr>
              <w:spacing w:line="260" w:lineRule="atLeast"/>
              <w:ind w:left="200" w:hanging="192"/>
              <w:rPr>
                <w:rStyle w:val="span"/>
                <w:rFonts w:ascii="Arial" w:eastAsia="Arial" w:hAnsi="Arial" w:cs="Arial"/>
                <w:color w:val="FFFFFF"/>
                <w:sz w:val="20"/>
                <w:szCs w:val="20"/>
              </w:rPr>
            </w:pPr>
            <w:r>
              <w:rPr>
                <w:rStyle w:val="span"/>
                <w:rFonts w:ascii="Arial" w:eastAsia="Arial" w:hAnsi="Arial" w:cs="Arial"/>
                <w:color w:val="FFFFFF"/>
                <w:sz w:val="20"/>
                <w:szCs w:val="20"/>
              </w:rPr>
              <w:t>Certification by Common Wealth of Learning in Teaching for Climate Action</w:t>
            </w:r>
          </w:p>
          <w:p w14:paraId="4478FEAB" w14:textId="77777777" w:rsidR="00FD58BE" w:rsidRDefault="00DD4B69">
            <w:pPr>
              <w:pStyle w:val="divdocumentulli"/>
              <w:numPr>
                <w:ilvl w:val="0"/>
                <w:numId w:val="2"/>
              </w:numPr>
              <w:spacing w:line="260" w:lineRule="atLeast"/>
              <w:ind w:left="200" w:hanging="192"/>
              <w:rPr>
                <w:rStyle w:val="span"/>
                <w:rFonts w:ascii="Arial" w:eastAsia="Arial" w:hAnsi="Arial" w:cs="Arial"/>
                <w:color w:val="FFFFFF"/>
                <w:sz w:val="20"/>
                <w:szCs w:val="20"/>
              </w:rPr>
            </w:pPr>
            <w:r>
              <w:rPr>
                <w:rStyle w:val="span"/>
                <w:rFonts w:ascii="Arial" w:eastAsia="Arial" w:hAnsi="Arial" w:cs="Arial"/>
                <w:color w:val="FFFFFF"/>
                <w:sz w:val="20"/>
                <w:szCs w:val="20"/>
              </w:rPr>
              <w:t>Certification in Spatial and spatiotemporal modeling with R-INLA</w:t>
            </w:r>
          </w:p>
          <w:p w14:paraId="70CEBF0F" w14:textId="77777777" w:rsidR="00FD58BE" w:rsidRDefault="00DD4B69">
            <w:pPr>
              <w:pStyle w:val="divdocumentulli"/>
              <w:numPr>
                <w:ilvl w:val="0"/>
                <w:numId w:val="2"/>
              </w:numPr>
              <w:spacing w:after="400" w:line="260" w:lineRule="atLeast"/>
              <w:ind w:left="200" w:hanging="192"/>
              <w:rPr>
                <w:rStyle w:val="span"/>
                <w:rFonts w:ascii="Arial" w:eastAsia="Arial" w:hAnsi="Arial" w:cs="Arial"/>
                <w:color w:val="FFFFFF"/>
                <w:sz w:val="20"/>
                <w:szCs w:val="20"/>
              </w:rPr>
            </w:pPr>
            <w:r>
              <w:rPr>
                <w:rStyle w:val="span"/>
                <w:rFonts w:ascii="Arial" w:eastAsia="Arial" w:hAnsi="Arial" w:cs="Arial"/>
                <w:color w:val="FFFFFF"/>
                <w:sz w:val="20"/>
                <w:szCs w:val="20"/>
              </w:rPr>
              <w:t>SACEMA certification in Epidemiological Modelling and Analysis</w:t>
            </w:r>
          </w:p>
        </w:tc>
        <w:tc>
          <w:tcPr>
            <w:tcW w:w="500" w:type="dxa"/>
            <w:shd w:val="clear" w:color="auto" w:fill="2C806F"/>
            <w:tcMar>
              <w:top w:w="560" w:type="dxa"/>
              <w:left w:w="0" w:type="dxa"/>
              <w:bottom w:w="600" w:type="dxa"/>
              <w:right w:w="0" w:type="dxa"/>
            </w:tcMar>
            <w:hideMark/>
          </w:tcPr>
          <w:p w14:paraId="46849397" w14:textId="77777777" w:rsidR="00FD58BE" w:rsidRDefault="00FD58BE">
            <w:pPr>
              <w:pStyle w:val="paddingcellParagraph"/>
              <w:spacing w:line="260" w:lineRule="atLeast"/>
              <w:textAlignment w:val="auto"/>
              <w:rPr>
                <w:rStyle w:val="paddingcell"/>
                <w:rFonts w:ascii="Arial" w:eastAsia="Arial" w:hAnsi="Arial" w:cs="Arial"/>
                <w:color w:val="242424"/>
                <w:sz w:val="20"/>
                <w:szCs w:val="20"/>
              </w:rPr>
            </w:pPr>
          </w:p>
        </w:tc>
        <w:tc>
          <w:tcPr>
            <w:tcW w:w="20" w:type="dxa"/>
            <w:tcMar>
              <w:top w:w="0" w:type="dxa"/>
              <w:left w:w="0" w:type="dxa"/>
              <w:bottom w:w="0" w:type="dxa"/>
              <w:right w:w="0" w:type="dxa"/>
            </w:tcMar>
            <w:hideMark/>
          </w:tcPr>
          <w:p w14:paraId="671EEC7B" w14:textId="77777777" w:rsidR="00FD58BE" w:rsidRDefault="00FD58BE">
            <w:pPr>
              <w:pStyle w:val="paddingcellParagraph"/>
              <w:spacing w:line="260" w:lineRule="atLeast"/>
              <w:textAlignment w:val="auto"/>
              <w:rPr>
                <w:rStyle w:val="paddingcell"/>
                <w:rFonts w:ascii="Arial" w:eastAsia="Arial" w:hAnsi="Arial" w:cs="Arial"/>
                <w:color w:val="242424"/>
                <w:sz w:val="20"/>
                <w:szCs w:val="20"/>
              </w:rPr>
            </w:pPr>
          </w:p>
        </w:tc>
        <w:tc>
          <w:tcPr>
            <w:tcW w:w="7026" w:type="dxa"/>
            <w:tcMar>
              <w:top w:w="560" w:type="dxa"/>
              <w:left w:w="0" w:type="dxa"/>
              <w:bottom w:w="600" w:type="dxa"/>
              <w:right w:w="0" w:type="dxa"/>
            </w:tcMar>
            <w:hideMark/>
          </w:tcPr>
          <w:p w14:paraId="286328B7" w14:textId="1573A188" w:rsidR="00FD58BE" w:rsidRDefault="00DD4B69" w:rsidP="00807C1D">
            <w:pPr>
              <w:pStyle w:val="div"/>
              <w:spacing w:line="800" w:lineRule="atLeast"/>
              <w:rPr>
                <w:rStyle w:val="documentskn-mll1right-box"/>
                <w:rFonts w:ascii="Arial" w:eastAsia="Arial" w:hAnsi="Arial" w:cs="Arial"/>
                <w:b/>
                <w:bCs/>
                <w:caps/>
                <w:color w:val="404040"/>
                <w:sz w:val="72"/>
                <w:szCs w:val="72"/>
              </w:rPr>
            </w:pPr>
            <w:r>
              <w:rPr>
                <w:rStyle w:val="documentskn-mll1right-box"/>
                <w:rFonts w:ascii="Arial" w:eastAsia="Arial" w:hAnsi="Arial" w:cs="Arial"/>
                <w:b/>
                <w:bCs/>
                <w:caps/>
                <w:color w:val="404040"/>
                <w:sz w:val="72"/>
                <w:szCs w:val="72"/>
              </w:rPr>
              <w:t>Erick</w:t>
            </w:r>
          </w:p>
          <w:p w14:paraId="7F1DBBE2" w14:textId="77777777" w:rsidR="00FD58BE" w:rsidRDefault="00DD4B69" w:rsidP="00807C1D">
            <w:pPr>
              <w:pStyle w:val="div"/>
              <w:spacing w:after="600" w:line="800" w:lineRule="atLeast"/>
              <w:rPr>
                <w:rStyle w:val="documentskn-mll1right-box"/>
                <w:rFonts w:ascii="Arial" w:eastAsia="Arial" w:hAnsi="Arial" w:cs="Arial"/>
                <w:b/>
                <w:bCs/>
                <w:caps/>
                <w:color w:val="404040"/>
                <w:sz w:val="72"/>
                <w:szCs w:val="72"/>
              </w:rPr>
            </w:pPr>
            <w:r>
              <w:rPr>
                <w:rStyle w:val="documentskn-mll1right-box"/>
                <w:rFonts w:ascii="Arial" w:eastAsia="Arial" w:hAnsi="Arial" w:cs="Arial"/>
                <w:b/>
                <w:bCs/>
                <w:caps/>
                <w:color w:val="404040"/>
                <w:sz w:val="72"/>
                <w:szCs w:val="72"/>
              </w:rPr>
              <w:t>Oku</w:t>
            </w:r>
            <w:bookmarkStart w:id="0" w:name="_GoBack"/>
            <w:bookmarkEnd w:id="0"/>
            <w:r>
              <w:rPr>
                <w:rStyle w:val="documentskn-mll1right-box"/>
                <w:rFonts w:ascii="Arial" w:eastAsia="Arial" w:hAnsi="Arial" w:cs="Arial"/>
                <w:b/>
                <w:bCs/>
                <w:caps/>
                <w:color w:val="404040"/>
                <w:sz w:val="72"/>
                <w:szCs w:val="72"/>
              </w:rPr>
              <w:t>to</w:t>
            </w:r>
          </w:p>
          <w:tbl>
            <w:tblPr>
              <w:tblStyle w:val="documentskn-mll1right-boxsinglecolumn"/>
              <w:tblW w:w="0" w:type="auto"/>
              <w:tblCellSpacing w:w="0" w:type="dxa"/>
              <w:tblLayout w:type="fixed"/>
              <w:tblCellMar>
                <w:left w:w="0" w:type="dxa"/>
                <w:right w:w="0" w:type="dxa"/>
              </w:tblCellMar>
              <w:tblLook w:val="05E0" w:firstRow="1" w:lastRow="1" w:firstColumn="1" w:lastColumn="1" w:noHBand="0" w:noVBand="1"/>
            </w:tblPr>
            <w:tblGrid>
              <w:gridCol w:w="340"/>
              <w:gridCol w:w="6200"/>
            </w:tblGrid>
            <w:tr w:rsidR="00FD58BE" w14:paraId="55334152" w14:textId="77777777">
              <w:trPr>
                <w:tblCellSpacing w:w="0" w:type="dxa"/>
              </w:trPr>
              <w:tc>
                <w:tcPr>
                  <w:tcW w:w="340" w:type="dxa"/>
                  <w:tcMar>
                    <w:top w:w="0" w:type="dxa"/>
                    <w:left w:w="0" w:type="dxa"/>
                    <w:bottom w:w="100" w:type="dxa"/>
                    <w:right w:w="0" w:type="dxa"/>
                  </w:tcMar>
                  <w:vAlign w:val="center"/>
                  <w:hideMark/>
                </w:tcPr>
                <w:p w14:paraId="32BDD147" w14:textId="77777777" w:rsidR="00FD58BE" w:rsidRDefault="00DD4B69" w:rsidP="00807C1D">
                  <w:pPr>
                    <w:pStyle w:val="documenticonSvgaddrdiv"/>
                    <w:spacing w:line="260" w:lineRule="atLeast"/>
                    <w:ind w:left="30"/>
                    <w:rPr>
                      <w:rStyle w:val="documentaddressiconSvg"/>
                      <w:rFonts w:ascii="Arial" w:eastAsia="Arial" w:hAnsi="Arial" w:cs="Arial"/>
                      <w:color w:val="242424"/>
                      <w:spacing w:val="4"/>
                      <w:sz w:val="20"/>
                      <w:szCs w:val="20"/>
                    </w:rPr>
                  </w:pPr>
                  <w:r>
                    <w:rPr>
                      <w:rStyle w:val="documentaddressiconSvg"/>
                      <w:rFonts w:ascii="Arial" w:eastAsia="Arial" w:hAnsi="Arial" w:cs="Arial"/>
                      <w:noProof/>
                      <w:color w:val="242424"/>
                      <w:spacing w:val="4"/>
                      <w:sz w:val="20"/>
                      <w:szCs w:val="20"/>
                    </w:rPr>
                    <w:drawing>
                      <wp:inline distT="0" distB="0" distL="0" distR="0" wp14:anchorId="2B87E4A4" wp14:editId="175B2AA4">
                        <wp:extent cx="89410" cy="127540"/>
                        <wp:effectExtent l="0" t="0" r="0" b="0"/>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7"/>
                                <a:stretch>
                                  <a:fillRect/>
                                </a:stretch>
                              </pic:blipFill>
                              <pic:spPr>
                                <a:xfrm>
                                  <a:off x="0" y="0"/>
                                  <a:ext cx="89410" cy="127540"/>
                                </a:xfrm>
                                <a:prstGeom prst="rect">
                                  <a:avLst/>
                                </a:prstGeom>
                              </pic:spPr>
                            </pic:pic>
                          </a:graphicData>
                        </a:graphic>
                      </wp:inline>
                    </w:drawing>
                  </w:r>
                </w:p>
              </w:tc>
              <w:tc>
                <w:tcPr>
                  <w:tcW w:w="6200" w:type="dxa"/>
                  <w:tcMar>
                    <w:top w:w="0" w:type="dxa"/>
                    <w:left w:w="0" w:type="dxa"/>
                    <w:bottom w:w="100" w:type="dxa"/>
                    <w:right w:w="0" w:type="dxa"/>
                  </w:tcMar>
                  <w:hideMark/>
                </w:tcPr>
                <w:p w14:paraId="37125428" w14:textId="148C632B" w:rsidR="00FD58BE" w:rsidRDefault="00807C1D" w:rsidP="00807C1D">
                  <w:pPr>
                    <w:spacing w:line="260" w:lineRule="atLeast"/>
                    <w:textAlignment w:val="auto"/>
                    <w:rPr>
                      <w:rStyle w:val="documentskn-mll1addressfield"/>
                      <w:rFonts w:ascii="Arial" w:eastAsia="Arial" w:hAnsi="Arial" w:cs="Arial"/>
                      <w:color w:val="242424"/>
                      <w:spacing w:val="4"/>
                      <w:sz w:val="20"/>
                      <w:szCs w:val="20"/>
                    </w:rPr>
                  </w:pPr>
                  <w:r>
                    <w:rPr>
                      <w:rStyle w:val="documentskn-mll1addressfield"/>
                      <w:rFonts w:ascii="Arial" w:eastAsia="Arial" w:hAnsi="Arial" w:cs="Arial"/>
                      <w:color w:val="242424"/>
                      <w:spacing w:val="4"/>
                      <w:sz w:val="20"/>
                      <w:szCs w:val="20"/>
                    </w:rPr>
                    <w:t>P.O Box 210-40601, BONDO, Kenya</w:t>
                  </w:r>
                </w:p>
              </w:tc>
            </w:tr>
            <w:tr w:rsidR="00FD58BE" w14:paraId="10082843" w14:textId="77777777">
              <w:trPr>
                <w:tblCellSpacing w:w="0" w:type="dxa"/>
              </w:trPr>
              <w:tc>
                <w:tcPr>
                  <w:tcW w:w="340" w:type="dxa"/>
                  <w:tcMar>
                    <w:top w:w="0" w:type="dxa"/>
                    <w:left w:w="0" w:type="dxa"/>
                    <w:bottom w:w="100" w:type="dxa"/>
                    <w:right w:w="0" w:type="dxa"/>
                  </w:tcMar>
                  <w:vAlign w:val="center"/>
                  <w:hideMark/>
                </w:tcPr>
                <w:p w14:paraId="2A5DC8DF" w14:textId="77777777" w:rsidR="00FD58BE" w:rsidRDefault="00DD4B69" w:rsidP="00807C1D">
                  <w:pPr>
                    <w:pStyle w:val="documenticonSvghphndiv"/>
                    <w:spacing w:line="260" w:lineRule="atLeast"/>
                    <w:ind w:left="25"/>
                    <w:rPr>
                      <w:rStyle w:val="documentaddressiconSvg"/>
                      <w:rFonts w:ascii="Arial" w:eastAsia="Arial" w:hAnsi="Arial" w:cs="Arial"/>
                      <w:color w:val="242424"/>
                      <w:spacing w:val="4"/>
                      <w:sz w:val="20"/>
                      <w:szCs w:val="20"/>
                    </w:rPr>
                  </w:pPr>
                  <w:r>
                    <w:rPr>
                      <w:rStyle w:val="documentaddressiconSvg"/>
                      <w:rFonts w:ascii="Arial" w:eastAsia="Arial" w:hAnsi="Arial" w:cs="Arial"/>
                      <w:noProof/>
                      <w:color w:val="242424"/>
                      <w:spacing w:val="4"/>
                      <w:sz w:val="20"/>
                      <w:szCs w:val="20"/>
                    </w:rPr>
                    <w:drawing>
                      <wp:inline distT="0" distB="0" distL="0" distR="0" wp14:anchorId="1F7F9EDC" wp14:editId="7DFE2A1F">
                        <wp:extent cx="89410" cy="140232"/>
                        <wp:effectExtent l="0" t="0" r="0" b="0"/>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8"/>
                                <a:stretch>
                                  <a:fillRect/>
                                </a:stretch>
                              </pic:blipFill>
                              <pic:spPr>
                                <a:xfrm>
                                  <a:off x="0" y="0"/>
                                  <a:ext cx="89410" cy="140232"/>
                                </a:xfrm>
                                <a:prstGeom prst="rect">
                                  <a:avLst/>
                                </a:prstGeom>
                              </pic:spPr>
                            </pic:pic>
                          </a:graphicData>
                        </a:graphic>
                      </wp:inline>
                    </w:drawing>
                  </w:r>
                </w:p>
              </w:tc>
              <w:tc>
                <w:tcPr>
                  <w:tcW w:w="6200" w:type="dxa"/>
                  <w:tcMar>
                    <w:top w:w="0" w:type="dxa"/>
                    <w:left w:w="0" w:type="dxa"/>
                    <w:bottom w:w="100" w:type="dxa"/>
                    <w:right w:w="0" w:type="dxa"/>
                  </w:tcMar>
                  <w:hideMark/>
                </w:tcPr>
                <w:p w14:paraId="6AEFE3EF" w14:textId="7C177FE3" w:rsidR="00FD58BE" w:rsidRDefault="00DD4B69" w:rsidP="00807C1D">
                  <w:pPr>
                    <w:spacing w:line="260" w:lineRule="atLeast"/>
                    <w:textAlignment w:val="auto"/>
                    <w:rPr>
                      <w:rStyle w:val="documentskn-mll1addressfield"/>
                      <w:rFonts w:ascii="Arial" w:eastAsia="Arial" w:hAnsi="Arial" w:cs="Arial"/>
                      <w:color w:val="242424"/>
                      <w:spacing w:val="4"/>
                      <w:sz w:val="20"/>
                      <w:szCs w:val="20"/>
                    </w:rPr>
                  </w:pPr>
                  <w:r>
                    <w:rPr>
                      <w:rStyle w:val="documentskn-mll1addressfield"/>
                      <w:rFonts w:ascii="Arial" w:eastAsia="Arial" w:hAnsi="Arial" w:cs="Arial"/>
                      <w:color w:val="242424"/>
                      <w:spacing w:val="4"/>
                      <w:sz w:val="20"/>
                      <w:szCs w:val="20"/>
                    </w:rPr>
                    <w:t>+254736334274</w:t>
                  </w:r>
                  <w:r w:rsidR="00B257B6">
                    <w:rPr>
                      <w:rStyle w:val="documentskn-mll1addressfield"/>
                      <w:rFonts w:ascii="Arial" w:eastAsia="Arial" w:hAnsi="Arial" w:cs="Arial"/>
                      <w:color w:val="242424"/>
                      <w:spacing w:val="4"/>
                      <w:sz w:val="20"/>
                      <w:szCs w:val="20"/>
                    </w:rPr>
                    <w:t xml:space="preserve"> / +254742275570</w:t>
                  </w:r>
                  <w:r>
                    <w:rPr>
                      <w:rStyle w:val="documentskn-mll1addressfield"/>
                      <w:rFonts w:ascii="Arial" w:eastAsia="Arial" w:hAnsi="Arial" w:cs="Arial"/>
                      <w:color w:val="242424"/>
                      <w:spacing w:val="4"/>
                      <w:sz w:val="20"/>
                      <w:szCs w:val="20"/>
                    </w:rPr>
                    <w:t xml:space="preserve"> </w:t>
                  </w:r>
                </w:p>
              </w:tc>
            </w:tr>
            <w:tr w:rsidR="00FD58BE" w14:paraId="4842AFA8" w14:textId="77777777">
              <w:trPr>
                <w:tblCellSpacing w:w="0" w:type="dxa"/>
              </w:trPr>
              <w:tc>
                <w:tcPr>
                  <w:tcW w:w="340" w:type="dxa"/>
                  <w:tcMar>
                    <w:top w:w="0" w:type="dxa"/>
                    <w:left w:w="0" w:type="dxa"/>
                    <w:bottom w:w="100" w:type="dxa"/>
                    <w:right w:w="0" w:type="dxa"/>
                  </w:tcMar>
                  <w:vAlign w:val="center"/>
                  <w:hideMark/>
                </w:tcPr>
                <w:p w14:paraId="23FD3D20" w14:textId="77777777" w:rsidR="00FD58BE" w:rsidRDefault="00DD4B69" w:rsidP="00807C1D">
                  <w:pPr>
                    <w:spacing w:line="260" w:lineRule="atLeast"/>
                    <w:textAlignment w:val="auto"/>
                    <w:rPr>
                      <w:rStyle w:val="documentaddressicoTxt"/>
                      <w:rFonts w:ascii="Arial" w:eastAsia="Arial" w:hAnsi="Arial" w:cs="Arial"/>
                      <w:color w:val="242424"/>
                      <w:spacing w:val="4"/>
                      <w:sz w:val="20"/>
                      <w:szCs w:val="20"/>
                    </w:rPr>
                  </w:pPr>
                  <w:r>
                    <w:rPr>
                      <w:rStyle w:val="documentaddressicoTxt"/>
                      <w:rFonts w:ascii="Arial" w:eastAsia="Arial" w:hAnsi="Arial" w:cs="Arial"/>
                      <w:noProof/>
                      <w:color w:val="242424"/>
                      <w:spacing w:val="4"/>
                      <w:sz w:val="20"/>
                      <w:szCs w:val="20"/>
                    </w:rPr>
                    <w:drawing>
                      <wp:inline distT="0" distB="0" distL="0" distR="0" wp14:anchorId="1AA2DD0D" wp14:editId="750703E0">
                        <wp:extent cx="127463" cy="127540"/>
                        <wp:effectExtent l="0" t="0" r="0" b="0"/>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9"/>
                                <a:stretch>
                                  <a:fillRect/>
                                </a:stretch>
                              </pic:blipFill>
                              <pic:spPr>
                                <a:xfrm>
                                  <a:off x="0" y="0"/>
                                  <a:ext cx="127463" cy="127540"/>
                                </a:xfrm>
                                <a:prstGeom prst="rect">
                                  <a:avLst/>
                                </a:prstGeom>
                              </pic:spPr>
                            </pic:pic>
                          </a:graphicData>
                        </a:graphic>
                      </wp:inline>
                    </w:drawing>
                  </w:r>
                </w:p>
              </w:tc>
              <w:tc>
                <w:tcPr>
                  <w:tcW w:w="6200" w:type="dxa"/>
                  <w:tcMar>
                    <w:top w:w="0" w:type="dxa"/>
                    <w:left w:w="0" w:type="dxa"/>
                    <w:bottom w:w="100" w:type="dxa"/>
                    <w:right w:w="0" w:type="dxa"/>
                  </w:tcMar>
                  <w:hideMark/>
                </w:tcPr>
                <w:p w14:paraId="451EC399" w14:textId="29DCD7A1" w:rsidR="00FD58BE" w:rsidRDefault="00B257B6" w:rsidP="00807C1D">
                  <w:pPr>
                    <w:spacing w:line="260" w:lineRule="atLeast"/>
                    <w:textAlignment w:val="auto"/>
                    <w:rPr>
                      <w:rStyle w:val="documentaddressicoTxt"/>
                      <w:rFonts w:ascii="Arial" w:eastAsia="Arial" w:hAnsi="Arial" w:cs="Arial"/>
                      <w:color w:val="242424"/>
                      <w:spacing w:val="4"/>
                      <w:sz w:val="20"/>
                      <w:szCs w:val="20"/>
                    </w:rPr>
                  </w:pPr>
                  <w:hyperlink r:id="rId10" w:history="1">
                    <w:r w:rsidRPr="00100683">
                      <w:rPr>
                        <w:rStyle w:val="Hyperlink"/>
                        <w:rFonts w:ascii="Arial" w:eastAsia="Arial" w:hAnsi="Arial" w:cs="Arial"/>
                        <w:spacing w:val="4"/>
                        <w:sz w:val="20"/>
                        <w:szCs w:val="20"/>
                      </w:rPr>
                      <w:t>erickokuto@gmail.com</w:t>
                    </w:r>
                  </w:hyperlink>
                  <w:r>
                    <w:rPr>
                      <w:rStyle w:val="documentskn-mll1addressfield"/>
                      <w:rFonts w:ascii="Arial" w:eastAsia="Arial" w:hAnsi="Arial" w:cs="Arial"/>
                      <w:color w:val="242424"/>
                      <w:spacing w:val="4"/>
                      <w:sz w:val="20"/>
                      <w:szCs w:val="20"/>
                    </w:rPr>
                    <w:t xml:space="preserve"> </w:t>
                  </w:r>
                </w:p>
              </w:tc>
            </w:tr>
          </w:tbl>
          <w:p w14:paraId="22EFCE86" w14:textId="77777777" w:rsidR="00FD58BE" w:rsidRDefault="00DD4B69" w:rsidP="00807C1D">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292CA582" wp14:editId="30D62CE4">
                  <wp:extent cx="190885" cy="38701"/>
                  <wp:effectExtent l="0" t="0" r="0" b="0"/>
                  <wp:docPr id="100011" name="Pictur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64D2C258" w14:textId="77777777" w:rsidR="00FD58BE" w:rsidRDefault="00DD4B69" w:rsidP="00B257B6">
            <w:pPr>
              <w:pStyle w:val="documentskn-mll1right-boxsectiontitle"/>
              <w:spacing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Summary</w:t>
            </w:r>
          </w:p>
          <w:p w14:paraId="20C6E40D" w14:textId="202960BE" w:rsidR="00B257B6" w:rsidRPr="00B257B6" w:rsidRDefault="00B257B6" w:rsidP="00B257B6">
            <w:pPr>
              <w:pStyle w:val="NormalWeb"/>
              <w:spacing w:before="0" w:beforeAutospacing="0" w:after="0" w:afterAutospacing="0"/>
              <w:jc w:val="both"/>
            </w:pPr>
            <w:r w:rsidRPr="00B257B6">
              <w:rPr>
                <w:rStyle w:val="Strong"/>
              </w:rPr>
              <w:t>Erick Okuto</w:t>
            </w:r>
            <w:r w:rsidRPr="00B257B6">
              <w:t xml:space="preserve"> is an Associate Professor of Computational Statistics at Jaramogi Oginga </w:t>
            </w:r>
            <w:proofErr w:type="spellStart"/>
            <w:r w:rsidRPr="00B257B6">
              <w:t>Odinga</w:t>
            </w:r>
            <w:proofErr w:type="spellEnd"/>
            <w:r w:rsidRPr="00B257B6">
              <w:t xml:space="preserve"> University of Science and Technology (JOOUST), with a PhD in Applied Statistics. He has over a decade of academic and research experience, having served as Director of both the TVET Centre and Resource Mobilization at J</w:t>
            </w:r>
            <w:r w:rsidRPr="00B257B6">
              <w:t>OOUST. A data science expert, Prof</w:t>
            </w:r>
            <w:r w:rsidRPr="00B257B6">
              <w:t>. Okuto is currently spearheading the establishment of a Data Centre to advance big data analytics, AI, and deep learning for regional decision-making.</w:t>
            </w:r>
          </w:p>
          <w:p w14:paraId="1037E6B6" w14:textId="77777777" w:rsidR="00B257B6" w:rsidRDefault="00B257B6" w:rsidP="00B257B6">
            <w:pPr>
              <w:pStyle w:val="NormalWeb"/>
              <w:spacing w:before="0" w:beforeAutospacing="0" w:after="0" w:afterAutospacing="0"/>
              <w:jc w:val="both"/>
            </w:pPr>
            <w:r w:rsidRPr="00B257B6">
              <w:t>He has extensive experience in statistical programming (R, Python, STATA, SPSS, SAS), data visualization (Power BI, Tableau), cloud computing, and machine learning. His previous roles include Research Fellow and Data Scientist at the World Agroforestry Centre (ICRAF), where he worked on climate and satellite data analytics. He has also consulted for international organizations in data-driven climate adaptation and public health projects.</w:t>
            </w:r>
          </w:p>
          <w:p w14:paraId="4E4ABCE0" w14:textId="7C0613F0" w:rsidR="00B257B6" w:rsidRPr="00B257B6" w:rsidRDefault="00B257B6" w:rsidP="00B257B6">
            <w:pPr>
              <w:pStyle w:val="NormalWeb"/>
              <w:spacing w:before="0" w:beforeAutospacing="0" w:after="0" w:afterAutospacing="0"/>
              <w:jc w:val="both"/>
            </w:pPr>
            <w:r w:rsidRPr="00B257B6">
              <w:t>Prof</w:t>
            </w:r>
            <w:r w:rsidRPr="00B257B6">
              <w:t xml:space="preserve">. Okuto has supervised numerous postgraduate theses, published extensively in peer-reviewed journals, and been involved in multi-million grant proposals. He is a certified full-stack data scientist and continues to explore innovative technologies like </w:t>
            </w:r>
            <w:proofErr w:type="spellStart"/>
            <w:r w:rsidRPr="00B257B6">
              <w:t>ChartGPT</w:t>
            </w:r>
            <w:proofErr w:type="spellEnd"/>
            <w:r w:rsidRPr="00B257B6">
              <w:t xml:space="preserve"> in data science applications.</w:t>
            </w:r>
          </w:p>
          <w:p w14:paraId="78AA6038" w14:textId="3B3A48F8" w:rsidR="00E964D6" w:rsidRDefault="00E964D6" w:rsidP="002D78D9">
            <w:pPr>
              <w:pStyle w:val="p"/>
              <w:spacing w:line="260" w:lineRule="atLeast"/>
              <w:rPr>
                <w:rStyle w:val="documentskn-mll1right-box"/>
                <w:rFonts w:ascii="Arial" w:eastAsia="Arial" w:hAnsi="Arial" w:cs="Arial"/>
                <w:color w:val="242424"/>
                <w:sz w:val="20"/>
                <w:szCs w:val="20"/>
              </w:rPr>
            </w:pPr>
          </w:p>
          <w:p w14:paraId="209DFBD9" w14:textId="77777777" w:rsidR="00FD58BE" w:rsidRDefault="00DD4B69" w:rsidP="00807C1D">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2384F74E" wp14:editId="3F1021F6">
                  <wp:extent cx="190885" cy="38701"/>
                  <wp:effectExtent l="0" t="0" r="0" b="0"/>
                  <wp:docPr id="100013" name="Picture 1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3"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67D384C1" w14:textId="77777777" w:rsidR="00FD58BE" w:rsidRDefault="00DD4B69" w:rsidP="00807C1D">
            <w:pPr>
              <w:pStyle w:val="documentskn-mll1right-boxsectiontitle"/>
              <w:spacing w:before="40" w:after="100"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Education</w:t>
            </w:r>
          </w:p>
          <w:p w14:paraId="3898C08C" w14:textId="77777777" w:rsidR="00FD58BE" w:rsidRDefault="00DD4B69" w:rsidP="00807C1D">
            <w:pPr>
              <w:pStyle w:val="documentskn-mll1dispBlock"/>
              <w:spacing w:line="260" w:lineRule="atLeast"/>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2016</w:t>
            </w:r>
          </w:p>
          <w:p w14:paraId="571F8BEE" w14:textId="77777777"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documentskn-mll1txtBold"/>
                <w:rFonts w:ascii="Arial" w:eastAsia="Arial" w:hAnsi="Arial" w:cs="Arial"/>
                <w:spacing w:val="4"/>
                <w:sz w:val="20"/>
                <w:szCs w:val="20"/>
              </w:rPr>
              <w:t>Ph.D.: Applied Statistics</w:t>
            </w:r>
            <w:r>
              <w:rPr>
                <w:rStyle w:val="documentskn-mll1right-box"/>
                <w:rFonts w:ascii="Arial" w:eastAsia="Arial" w:hAnsi="Arial" w:cs="Arial"/>
                <w:sz w:val="20"/>
                <w:szCs w:val="20"/>
              </w:rPr>
              <w:t xml:space="preserve"> </w:t>
            </w:r>
            <w:r>
              <w:rPr>
                <w:rStyle w:val="span"/>
                <w:rFonts w:ascii="Arial" w:eastAsia="Arial" w:hAnsi="Arial" w:cs="Arial"/>
                <w:spacing w:val="4"/>
                <w:sz w:val="20"/>
                <w:szCs w:val="20"/>
              </w:rPr>
              <w:t>| Statistics</w:t>
            </w:r>
            <w:r>
              <w:rPr>
                <w:rStyle w:val="documentskn-mll1right-box"/>
                <w:rFonts w:ascii="Arial" w:eastAsia="Arial" w:hAnsi="Arial" w:cs="Arial"/>
                <w:sz w:val="20"/>
                <w:szCs w:val="20"/>
              </w:rPr>
              <w:t xml:space="preserve"> </w:t>
            </w:r>
          </w:p>
          <w:p w14:paraId="704817D4" w14:textId="77777777"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span"/>
                <w:rFonts w:ascii="Arial" w:eastAsia="Arial" w:hAnsi="Arial" w:cs="Arial"/>
                <w:spacing w:val="4"/>
                <w:sz w:val="20"/>
                <w:szCs w:val="20"/>
              </w:rPr>
              <w:t>Jaramogi Oginga Odinga University of Sci. and Tech, Bondo, Kenya</w:t>
            </w:r>
            <w:r>
              <w:rPr>
                <w:rStyle w:val="documentskn-mll1right-box"/>
                <w:rFonts w:ascii="Arial" w:eastAsia="Arial" w:hAnsi="Arial" w:cs="Arial"/>
                <w:sz w:val="20"/>
                <w:szCs w:val="20"/>
              </w:rPr>
              <w:t xml:space="preserve"> </w:t>
            </w:r>
          </w:p>
          <w:p w14:paraId="2BB076DE" w14:textId="77777777" w:rsidR="006B3668" w:rsidRDefault="006B3668" w:rsidP="00807C1D">
            <w:pPr>
              <w:pStyle w:val="documentskn-mll1right-boxpaddedline"/>
              <w:spacing w:line="260" w:lineRule="atLeast"/>
              <w:rPr>
                <w:rStyle w:val="documentskn-mll1right-box"/>
                <w:rFonts w:ascii="Arial" w:eastAsia="Arial" w:hAnsi="Arial" w:cs="Arial"/>
                <w:sz w:val="20"/>
                <w:szCs w:val="20"/>
              </w:rPr>
            </w:pPr>
          </w:p>
          <w:p w14:paraId="18C70F36" w14:textId="77777777" w:rsidR="00FD58BE" w:rsidRDefault="00DD4B69" w:rsidP="00807C1D">
            <w:pPr>
              <w:pStyle w:val="documentskn-mll1dispBlock"/>
              <w:pBdr>
                <w:top w:val="none" w:sz="0" w:space="15" w:color="auto"/>
              </w:pBdr>
              <w:spacing w:line="260" w:lineRule="atLeast"/>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2013</w:t>
            </w:r>
          </w:p>
          <w:p w14:paraId="279F5360" w14:textId="77777777"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documentskn-mll1txtBold"/>
                <w:rFonts w:ascii="Arial" w:eastAsia="Arial" w:hAnsi="Arial" w:cs="Arial"/>
                <w:spacing w:val="4"/>
                <w:sz w:val="20"/>
                <w:szCs w:val="20"/>
              </w:rPr>
              <w:t>Master of Science: Biometry</w:t>
            </w:r>
            <w:r>
              <w:rPr>
                <w:rStyle w:val="documentskn-mll1right-box"/>
                <w:rFonts w:ascii="Arial" w:eastAsia="Arial" w:hAnsi="Arial" w:cs="Arial"/>
                <w:sz w:val="20"/>
                <w:szCs w:val="20"/>
              </w:rPr>
              <w:t xml:space="preserve"> </w:t>
            </w:r>
            <w:r>
              <w:rPr>
                <w:rStyle w:val="span"/>
                <w:rFonts w:ascii="Arial" w:eastAsia="Arial" w:hAnsi="Arial" w:cs="Arial"/>
                <w:spacing w:val="4"/>
                <w:sz w:val="20"/>
                <w:szCs w:val="20"/>
              </w:rPr>
              <w:t>| Statistics</w:t>
            </w:r>
            <w:r>
              <w:rPr>
                <w:rStyle w:val="documentskn-mll1right-box"/>
                <w:rFonts w:ascii="Arial" w:eastAsia="Arial" w:hAnsi="Arial" w:cs="Arial"/>
                <w:sz w:val="20"/>
                <w:szCs w:val="20"/>
              </w:rPr>
              <w:t xml:space="preserve"> </w:t>
            </w:r>
          </w:p>
          <w:p w14:paraId="264E4BAA" w14:textId="77777777"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span"/>
                <w:rFonts w:ascii="Arial" w:eastAsia="Arial" w:hAnsi="Arial" w:cs="Arial"/>
                <w:spacing w:val="4"/>
                <w:sz w:val="20"/>
                <w:szCs w:val="20"/>
              </w:rPr>
              <w:t>University of Nairobi, Nairobi, Kenya</w:t>
            </w:r>
            <w:r>
              <w:rPr>
                <w:rStyle w:val="documentskn-mll1right-box"/>
                <w:rFonts w:ascii="Arial" w:eastAsia="Arial" w:hAnsi="Arial" w:cs="Arial"/>
                <w:sz w:val="20"/>
                <w:szCs w:val="20"/>
              </w:rPr>
              <w:t xml:space="preserve"> </w:t>
            </w:r>
          </w:p>
          <w:p w14:paraId="24B97EAB" w14:textId="77777777" w:rsidR="00FD58BE" w:rsidRDefault="00DD4B69" w:rsidP="00807C1D">
            <w:pPr>
              <w:pStyle w:val="documentskn-mll1dispBlock"/>
              <w:pBdr>
                <w:top w:val="none" w:sz="0" w:space="15" w:color="auto"/>
              </w:pBdr>
              <w:spacing w:line="260" w:lineRule="atLeast"/>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2012</w:t>
            </w:r>
          </w:p>
          <w:p w14:paraId="7B3D2BA7" w14:textId="22F380C3"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documentskn-mll1txtBold"/>
                <w:rFonts w:ascii="Arial" w:eastAsia="Arial" w:hAnsi="Arial" w:cs="Arial"/>
                <w:spacing w:val="4"/>
                <w:sz w:val="20"/>
                <w:szCs w:val="20"/>
              </w:rPr>
              <w:t xml:space="preserve">Diploma: Project Planning </w:t>
            </w:r>
            <w:r w:rsidR="00807C1D">
              <w:rPr>
                <w:rStyle w:val="documentskn-mll1txtBold"/>
                <w:rFonts w:ascii="Arial" w:eastAsia="Arial" w:hAnsi="Arial" w:cs="Arial"/>
                <w:spacing w:val="4"/>
                <w:sz w:val="20"/>
                <w:szCs w:val="20"/>
              </w:rPr>
              <w:t>a</w:t>
            </w:r>
            <w:r>
              <w:rPr>
                <w:rStyle w:val="documentskn-mll1txtBold"/>
                <w:rFonts w:ascii="Arial" w:eastAsia="Arial" w:hAnsi="Arial" w:cs="Arial"/>
                <w:spacing w:val="4"/>
                <w:sz w:val="20"/>
                <w:szCs w:val="20"/>
              </w:rPr>
              <w:t>nd Management</w:t>
            </w:r>
            <w:r>
              <w:rPr>
                <w:rStyle w:val="documentskn-mll1right-box"/>
                <w:rFonts w:ascii="Arial" w:eastAsia="Arial" w:hAnsi="Arial" w:cs="Arial"/>
                <w:sz w:val="20"/>
                <w:szCs w:val="20"/>
              </w:rPr>
              <w:t xml:space="preserve"> </w:t>
            </w:r>
          </w:p>
          <w:p w14:paraId="74C09515" w14:textId="6BA8F2F6"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span"/>
                <w:rFonts w:ascii="Arial" w:eastAsia="Arial" w:hAnsi="Arial" w:cs="Arial"/>
                <w:spacing w:val="4"/>
                <w:sz w:val="20"/>
                <w:szCs w:val="20"/>
              </w:rPr>
              <w:t xml:space="preserve">Kenya Institute of Social Work </w:t>
            </w:r>
            <w:r w:rsidR="00807C1D">
              <w:rPr>
                <w:rStyle w:val="span"/>
                <w:rFonts w:ascii="Arial" w:eastAsia="Arial" w:hAnsi="Arial" w:cs="Arial"/>
                <w:spacing w:val="4"/>
                <w:sz w:val="20"/>
                <w:szCs w:val="20"/>
              </w:rPr>
              <w:t>a</w:t>
            </w:r>
            <w:r>
              <w:rPr>
                <w:rStyle w:val="span"/>
                <w:rFonts w:ascii="Arial" w:eastAsia="Arial" w:hAnsi="Arial" w:cs="Arial"/>
                <w:spacing w:val="4"/>
                <w:sz w:val="20"/>
                <w:szCs w:val="20"/>
              </w:rPr>
              <w:t>nd Community Dev., Nairobi, Kenya</w:t>
            </w:r>
            <w:r>
              <w:rPr>
                <w:rStyle w:val="documentskn-mll1right-box"/>
                <w:rFonts w:ascii="Arial" w:eastAsia="Arial" w:hAnsi="Arial" w:cs="Arial"/>
                <w:sz w:val="20"/>
                <w:szCs w:val="20"/>
              </w:rPr>
              <w:t xml:space="preserve"> </w:t>
            </w:r>
          </w:p>
          <w:p w14:paraId="1B244ABB" w14:textId="77777777" w:rsidR="00FD58BE" w:rsidRDefault="00DD4B69" w:rsidP="00807C1D">
            <w:pPr>
              <w:pStyle w:val="documentskn-mll1dispBlock"/>
              <w:pBdr>
                <w:top w:val="none" w:sz="0" w:space="15" w:color="auto"/>
              </w:pBdr>
              <w:spacing w:line="260" w:lineRule="atLeast"/>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2011</w:t>
            </w:r>
          </w:p>
          <w:p w14:paraId="5A53A466" w14:textId="77777777"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documentskn-mll1txtBold"/>
                <w:rFonts w:ascii="Arial" w:eastAsia="Arial" w:hAnsi="Arial" w:cs="Arial"/>
                <w:spacing w:val="4"/>
                <w:sz w:val="20"/>
                <w:szCs w:val="20"/>
              </w:rPr>
              <w:t>Bachelor of Science: Statistics</w:t>
            </w:r>
            <w:r>
              <w:rPr>
                <w:rStyle w:val="documentskn-mll1right-box"/>
                <w:rFonts w:ascii="Arial" w:eastAsia="Arial" w:hAnsi="Arial" w:cs="Arial"/>
                <w:sz w:val="20"/>
                <w:szCs w:val="20"/>
              </w:rPr>
              <w:t xml:space="preserve"> </w:t>
            </w:r>
            <w:r>
              <w:rPr>
                <w:rStyle w:val="span"/>
                <w:rFonts w:ascii="Arial" w:eastAsia="Arial" w:hAnsi="Arial" w:cs="Arial"/>
                <w:spacing w:val="4"/>
                <w:sz w:val="20"/>
                <w:szCs w:val="20"/>
              </w:rPr>
              <w:t>| Statistics</w:t>
            </w:r>
            <w:r>
              <w:rPr>
                <w:rStyle w:val="documentskn-mll1right-box"/>
                <w:rFonts w:ascii="Arial" w:eastAsia="Arial" w:hAnsi="Arial" w:cs="Arial"/>
                <w:sz w:val="20"/>
                <w:szCs w:val="20"/>
              </w:rPr>
              <w:t xml:space="preserve"> </w:t>
            </w:r>
          </w:p>
          <w:p w14:paraId="55D6CD4C" w14:textId="77777777"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span"/>
                <w:rFonts w:ascii="Arial" w:eastAsia="Arial" w:hAnsi="Arial" w:cs="Arial"/>
                <w:spacing w:val="4"/>
                <w:sz w:val="20"/>
                <w:szCs w:val="20"/>
              </w:rPr>
              <w:t>University of Nairobi, Nairobi, Kenya</w:t>
            </w:r>
            <w:r>
              <w:rPr>
                <w:rStyle w:val="documentskn-mll1right-box"/>
                <w:rFonts w:ascii="Arial" w:eastAsia="Arial" w:hAnsi="Arial" w:cs="Arial"/>
                <w:sz w:val="20"/>
                <w:szCs w:val="20"/>
              </w:rPr>
              <w:t xml:space="preserve"> </w:t>
            </w:r>
          </w:p>
          <w:p w14:paraId="2C8EBA32" w14:textId="77777777" w:rsidR="00FD58BE" w:rsidRDefault="00DD4B69" w:rsidP="00807C1D">
            <w:pPr>
              <w:pStyle w:val="documentskn-mll1dispBlock"/>
              <w:pBdr>
                <w:top w:val="none" w:sz="0" w:space="15" w:color="auto"/>
              </w:pBdr>
              <w:spacing w:line="260" w:lineRule="atLeast"/>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2007</w:t>
            </w:r>
          </w:p>
          <w:p w14:paraId="7A89E4FB" w14:textId="77777777"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documentskn-mll1txtBold"/>
                <w:rFonts w:ascii="Arial" w:eastAsia="Arial" w:hAnsi="Arial" w:cs="Arial"/>
                <w:spacing w:val="4"/>
                <w:sz w:val="20"/>
                <w:szCs w:val="20"/>
              </w:rPr>
              <w:t>No Degree: Police Training Course</w:t>
            </w:r>
            <w:r>
              <w:rPr>
                <w:rStyle w:val="documentskn-mll1right-box"/>
                <w:rFonts w:ascii="Arial" w:eastAsia="Arial" w:hAnsi="Arial" w:cs="Arial"/>
                <w:sz w:val="20"/>
                <w:szCs w:val="20"/>
              </w:rPr>
              <w:t xml:space="preserve"> </w:t>
            </w:r>
          </w:p>
          <w:p w14:paraId="172262B4" w14:textId="77777777"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span"/>
                <w:rFonts w:ascii="Arial" w:eastAsia="Arial" w:hAnsi="Arial" w:cs="Arial"/>
                <w:spacing w:val="4"/>
                <w:sz w:val="20"/>
                <w:szCs w:val="20"/>
              </w:rPr>
              <w:t xml:space="preserve">Kenya Police Training College, </w:t>
            </w:r>
            <w:proofErr w:type="spellStart"/>
            <w:r>
              <w:rPr>
                <w:rStyle w:val="span"/>
                <w:rFonts w:ascii="Arial" w:eastAsia="Arial" w:hAnsi="Arial" w:cs="Arial"/>
                <w:spacing w:val="4"/>
                <w:sz w:val="20"/>
                <w:szCs w:val="20"/>
              </w:rPr>
              <w:t>Kiganjo</w:t>
            </w:r>
            <w:proofErr w:type="spellEnd"/>
            <w:r>
              <w:rPr>
                <w:rStyle w:val="documentskn-mll1right-box"/>
                <w:rFonts w:ascii="Arial" w:eastAsia="Arial" w:hAnsi="Arial" w:cs="Arial"/>
                <w:sz w:val="20"/>
                <w:szCs w:val="20"/>
              </w:rPr>
              <w:t xml:space="preserve"> </w:t>
            </w:r>
          </w:p>
          <w:p w14:paraId="1D314E10" w14:textId="77777777" w:rsidR="00FD58BE" w:rsidRDefault="00DD4B69" w:rsidP="00807C1D">
            <w:pPr>
              <w:pStyle w:val="documentskn-mll1dispBlock"/>
              <w:pBdr>
                <w:top w:val="none" w:sz="0" w:space="15" w:color="auto"/>
              </w:pBdr>
              <w:spacing w:line="260" w:lineRule="atLeast"/>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lastRenderedPageBreak/>
              <w:t>2004</w:t>
            </w:r>
          </w:p>
          <w:p w14:paraId="078C77E9" w14:textId="77777777" w:rsidR="00FD58BE" w:rsidRDefault="00DD4B69" w:rsidP="00807C1D">
            <w:pPr>
              <w:pStyle w:val="documentskn-mll1right-boxpaddedline"/>
              <w:spacing w:line="260" w:lineRule="atLeast"/>
              <w:rPr>
                <w:rStyle w:val="documentskn-mll1right-box"/>
                <w:rFonts w:ascii="Arial" w:eastAsia="Arial" w:hAnsi="Arial" w:cs="Arial"/>
                <w:sz w:val="20"/>
                <w:szCs w:val="20"/>
              </w:rPr>
            </w:pPr>
            <w:r>
              <w:rPr>
                <w:rStyle w:val="documentskn-mll1txtBold"/>
                <w:rFonts w:ascii="Arial" w:eastAsia="Arial" w:hAnsi="Arial" w:cs="Arial"/>
                <w:spacing w:val="4"/>
                <w:sz w:val="20"/>
                <w:szCs w:val="20"/>
              </w:rPr>
              <w:t>High School Diploma</w:t>
            </w:r>
            <w:r>
              <w:rPr>
                <w:rStyle w:val="documentskn-mll1right-box"/>
                <w:rFonts w:ascii="Arial" w:eastAsia="Arial" w:hAnsi="Arial" w:cs="Arial"/>
                <w:sz w:val="20"/>
                <w:szCs w:val="20"/>
              </w:rPr>
              <w:t xml:space="preserve"> </w:t>
            </w:r>
          </w:p>
          <w:p w14:paraId="32E0CCAF" w14:textId="3B678B60" w:rsidR="00FD58BE" w:rsidRDefault="00DD4B69" w:rsidP="00B257B6">
            <w:pPr>
              <w:pStyle w:val="documentskn-mll1right-boxpaddedline"/>
              <w:spacing w:line="260" w:lineRule="atLeast"/>
              <w:rPr>
                <w:rStyle w:val="documentskn-mll1right-box"/>
                <w:rFonts w:ascii="Arial" w:eastAsia="Arial" w:hAnsi="Arial" w:cs="Arial"/>
                <w:sz w:val="20"/>
                <w:szCs w:val="20"/>
              </w:rPr>
            </w:pPr>
            <w:proofErr w:type="spellStart"/>
            <w:r>
              <w:rPr>
                <w:rStyle w:val="span"/>
                <w:rFonts w:ascii="Arial" w:eastAsia="Arial" w:hAnsi="Arial" w:cs="Arial"/>
                <w:spacing w:val="4"/>
                <w:sz w:val="20"/>
                <w:szCs w:val="20"/>
              </w:rPr>
              <w:t>Mirogi</w:t>
            </w:r>
            <w:proofErr w:type="spellEnd"/>
            <w:r>
              <w:rPr>
                <w:rStyle w:val="span"/>
                <w:rFonts w:ascii="Arial" w:eastAsia="Arial" w:hAnsi="Arial" w:cs="Arial"/>
                <w:spacing w:val="4"/>
                <w:sz w:val="20"/>
                <w:szCs w:val="20"/>
              </w:rPr>
              <w:t xml:space="preserve"> Boys' High School, Homa Bay county</w:t>
            </w:r>
            <w:r>
              <w:rPr>
                <w:rStyle w:val="documentskn-mll1right-box"/>
                <w:rFonts w:ascii="Arial" w:eastAsia="Arial" w:hAnsi="Arial" w:cs="Arial"/>
                <w:sz w:val="20"/>
                <w:szCs w:val="20"/>
              </w:rPr>
              <w:t xml:space="preserve"> </w:t>
            </w:r>
          </w:p>
          <w:p w14:paraId="0E5AA876" w14:textId="77777777" w:rsidR="00B257B6" w:rsidRDefault="00B257B6" w:rsidP="00B257B6">
            <w:pPr>
              <w:pStyle w:val="documentskn-mll1right-boxpaddedline"/>
              <w:spacing w:line="260" w:lineRule="atLeast"/>
              <w:rPr>
                <w:rStyle w:val="documentskn-mll1right-box"/>
                <w:rFonts w:ascii="Arial" w:eastAsia="Arial" w:hAnsi="Arial" w:cs="Arial"/>
                <w:sz w:val="20"/>
                <w:szCs w:val="20"/>
              </w:rPr>
            </w:pPr>
          </w:p>
          <w:p w14:paraId="75192166" w14:textId="77777777" w:rsidR="00FD58BE" w:rsidRDefault="00DD4B69" w:rsidP="00B257B6">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68F39DCD" wp14:editId="64F9AD98">
                  <wp:extent cx="190885" cy="38701"/>
                  <wp:effectExtent l="0" t="0" r="0" b="0"/>
                  <wp:docPr id="100015" name="Picture 100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5"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60233F5D" w14:textId="77777777" w:rsidR="00FD58BE" w:rsidRDefault="00DD4B69" w:rsidP="00807C1D">
            <w:pPr>
              <w:pStyle w:val="documentskn-mll1right-boxsectiontitle"/>
              <w:spacing w:before="40" w:after="100"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Experience</w:t>
            </w:r>
          </w:p>
          <w:p w14:paraId="4342AF9F" w14:textId="353C8C69" w:rsidR="00FD58BE" w:rsidRDefault="00DD4B69" w:rsidP="006B3668">
            <w:pPr>
              <w:pStyle w:val="documentskn-mll1right-boxsinglecolumnParagraph"/>
              <w:spacing w:line="260" w:lineRule="atLeast"/>
              <w:rPr>
                <w:rStyle w:val="documentskn-mll1right-box"/>
                <w:rFonts w:ascii="Arial" w:eastAsia="Arial" w:hAnsi="Arial" w:cs="Arial"/>
                <w:color w:val="242424"/>
                <w:sz w:val="20"/>
                <w:szCs w:val="20"/>
              </w:rPr>
            </w:pPr>
            <w:r>
              <w:rPr>
                <w:rStyle w:val="span"/>
                <w:rFonts w:ascii="Arial" w:eastAsia="Arial" w:hAnsi="Arial" w:cs="Arial"/>
                <w:color w:val="242424"/>
                <w:spacing w:val="4"/>
                <w:sz w:val="20"/>
                <w:szCs w:val="20"/>
              </w:rPr>
              <w:t>July 2023 - Current</w:t>
            </w:r>
            <w:r>
              <w:rPr>
                <w:rStyle w:val="span"/>
                <w:rFonts w:ascii="Arial" w:eastAsia="Arial" w:hAnsi="Arial" w:cs="Arial"/>
                <w:color w:val="242424"/>
                <w:spacing w:val="4"/>
                <w:sz w:val="20"/>
                <w:szCs w:val="20"/>
              </w:rPr>
              <w:br/>
            </w:r>
            <w:r>
              <w:rPr>
                <w:rStyle w:val="documentskn-mll1txtBold"/>
                <w:rFonts w:ascii="Arial" w:eastAsia="Arial" w:hAnsi="Arial" w:cs="Arial"/>
                <w:color w:val="242424"/>
                <w:spacing w:val="4"/>
                <w:sz w:val="20"/>
                <w:szCs w:val="20"/>
              </w:rPr>
              <w:t>Associate Professor (Computational Statistics)</w:t>
            </w:r>
            <w:r>
              <w:rPr>
                <w:rStyle w:val="documentskn-mll1right-boxpaddedlineCharacter"/>
                <w:rFonts w:ascii="Arial" w:eastAsia="Arial" w:hAnsi="Arial" w:cs="Arial"/>
                <w:spacing w:val="4"/>
                <w:sz w:val="20"/>
                <w:szCs w:val="20"/>
              </w:rPr>
              <w:t xml:space="preserve"> </w:t>
            </w:r>
            <w:r>
              <w:rPr>
                <w:rStyle w:val="documentskn-mll1txtBold"/>
                <w:rFonts w:ascii="Arial" w:eastAsia="Arial" w:hAnsi="Arial" w:cs="Arial"/>
                <w:color w:val="242424"/>
                <w:spacing w:val="4"/>
                <w:sz w:val="20"/>
                <w:szCs w:val="20"/>
              </w:rPr>
              <w:t>Jaramogi Oginga Odinga University of Sci. and Tec.</w:t>
            </w:r>
            <w:r>
              <w:rPr>
                <w:rStyle w:val="span"/>
                <w:rFonts w:ascii="Arial" w:eastAsia="Arial" w:hAnsi="Arial" w:cs="Arial"/>
                <w:color w:val="242424"/>
                <w:spacing w:val="4"/>
                <w:sz w:val="20"/>
                <w:szCs w:val="20"/>
              </w:rPr>
              <w:t xml:space="preserve"> | Nairobi, Kenya</w:t>
            </w:r>
          </w:p>
          <w:p w14:paraId="7058429F" w14:textId="77777777" w:rsidR="00FD58BE" w:rsidRDefault="00DD4B69" w:rsidP="006B3668">
            <w:pPr>
              <w:pStyle w:val="divdocumentulli"/>
              <w:numPr>
                <w:ilvl w:val="0"/>
                <w:numId w:val="3"/>
              </w:numPr>
              <w:spacing w:before="120"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Updates on the advances in pedagogy and work to improve teaching methods continuously Introducing new approaches to instructional methods.</w:t>
            </w:r>
          </w:p>
          <w:p w14:paraId="0500C221" w14:textId="77777777" w:rsidR="00FD58BE" w:rsidRDefault="00DD4B69" w:rsidP="006B3668">
            <w:pPr>
              <w:pStyle w:val="divdocumentulli"/>
              <w:numPr>
                <w:ilvl w:val="0"/>
                <w:numId w:val="3"/>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Develop students" critical thinking skills through interactive classroom activities and discussions</w:t>
            </w:r>
          </w:p>
          <w:p w14:paraId="092422EA" w14:textId="77777777" w:rsidR="00FD58BE" w:rsidRDefault="00DD4B69" w:rsidP="006B3668">
            <w:pPr>
              <w:pStyle w:val="divdocumentulli"/>
              <w:numPr>
                <w:ilvl w:val="0"/>
                <w:numId w:val="3"/>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Mentor and advise students on career paths, degree requirements, and post-graduate pathways.</w:t>
            </w:r>
          </w:p>
          <w:p w14:paraId="4A5C23F4" w14:textId="77777777" w:rsidR="00FD58BE" w:rsidRDefault="00DD4B69" w:rsidP="006B3668">
            <w:pPr>
              <w:pStyle w:val="divdocumentulli"/>
              <w:numPr>
                <w:ilvl w:val="0"/>
                <w:numId w:val="3"/>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Develops research papers on multidisciplinary</w:t>
            </w:r>
            <w:r>
              <w:rPr>
                <w:rStyle w:val="span"/>
                <w:rFonts w:ascii="Arial" w:eastAsia="Arial" w:hAnsi="Arial" w:cs="Arial"/>
                <w:color w:val="468AE5"/>
                <w:spacing w:val="4"/>
                <w:sz w:val="20"/>
                <w:szCs w:val="20"/>
              </w:rPr>
              <w:t xml:space="preserve"> </w:t>
            </w:r>
            <w:r>
              <w:rPr>
                <w:rStyle w:val="span"/>
                <w:rFonts w:ascii="Arial" w:eastAsia="Arial" w:hAnsi="Arial" w:cs="Arial"/>
                <w:color w:val="242424"/>
                <w:spacing w:val="4"/>
                <w:sz w:val="20"/>
                <w:szCs w:val="20"/>
              </w:rPr>
              <w:t>themes and issues.</w:t>
            </w:r>
          </w:p>
          <w:p w14:paraId="4BDC2347" w14:textId="77777777" w:rsidR="00FD58BE" w:rsidRDefault="00DD4B69" w:rsidP="006B3668">
            <w:pPr>
              <w:pStyle w:val="divdocumentulli"/>
              <w:numPr>
                <w:ilvl w:val="0"/>
                <w:numId w:val="3"/>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Creates educational, innovative and exciting lessons reflecting course requirements and contemporary issues.</w:t>
            </w:r>
          </w:p>
          <w:p w14:paraId="57423A40" w14:textId="77777777" w:rsidR="00FD58BE" w:rsidRDefault="00DD4B69" w:rsidP="006B3668">
            <w:pPr>
              <w:pStyle w:val="divdocumentulli"/>
              <w:numPr>
                <w:ilvl w:val="0"/>
                <w:numId w:val="3"/>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Update on developments in statistically related fields by conducting research, reviewing papers and attending conferences.</w:t>
            </w:r>
          </w:p>
          <w:p w14:paraId="22C192D3" w14:textId="1678FDF7" w:rsidR="00FD58BE" w:rsidRDefault="00DD4B69" w:rsidP="00807C1D">
            <w:pPr>
              <w:pStyle w:val="documentskn-mll1right-boxsinglecolumnParagraph"/>
              <w:pBdr>
                <w:top w:val="none" w:sz="0" w:space="15" w:color="auto"/>
              </w:pBdr>
              <w:spacing w:line="260" w:lineRule="atLeast"/>
              <w:rPr>
                <w:rStyle w:val="documentskn-mll1right-box"/>
                <w:rFonts w:ascii="Arial" w:eastAsia="Arial" w:hAnsi="Arial" w:cs="Arial"/>
                <w:color w:val="242424"/>
                <w:sz w:val="20"/>
                <w:szCs w:val="20"/>
              </w:rPr>
            </w:pPr>
            <w:r>
              <w:rPr>
                <w:rStyle w:val="span"/>
                <w:rFonts w:ascii="Arial" w:eastAsia="Arial" w:hAnsi="Arial" w:cs="Arial"/>
                <w:color w:val="242424"/>
                <w:spacing w:val="4"/>
                <w:sz w:val="20"/>
                <w:szCs w:val="20"/>
              </w:rPr>
              <w:t>January 2022 - February 2024</w:t>
            </w:r>
            <w:r>
              <w:rPr>
                <w:rStyle w:val="span"/>
                <w:rFonts w:ascii="Arial" w:eastAsia="Arial" w:hAnsi="Arial" w:cs="Arial"/>
                <w:color w:val="242424"/>
                <w:spacing w:val="4"/>
                <w:sz w:val="20"/>
                <w:szCs w:val="20"/>
              </w:rPr>
              <w:br/>
            </w:r>
            <w:r>
              <w:rPr>
                <w:rStyle w:val="documentskn-mll1txtBold"/>
                <w:rFonts w:ascii="Arial" w:eastAsia="Arial" w:hAnsi="Arial" w:cs="Arial"/>
                <w:color w:val="242424"/>
                <w:spacing w:val="4"/>
                <w:sz w:val="20"/>
                <w:szCs w:val="20"/>
              </w:rPr>
              <w:t>Director (TVET)</w:t>
            </w:r>
            <w:r>
              <w:rPr>
                <w:rStyle w:val="documentskn-mll1right-boxpaddedlineCharacter"/>
                <w:rFonts w:ascii="Arial" w:eastAsia="Arial" w:hAnsi="Arial" w:cs="Arial"/>
                <w:spacing w:val="4"/>
                <w:sz w:val="20"/>
                <w:szCs w:val="20"/>
              </w:rPr>
              <w:t xml:space="preserve"> </w:t>
            </w:r>
            <w:r>
              <w:rPr>
                <w:rStyle w:val="documentskn-mll1txtBold"/>
                <w:rFonts w:ascii="Arial" w:eastAsia="Arial" w:hAnsi="Arial" w:cs="Arial"/>
                <w:color w:val="242424"/>
                <w:spacing w:val="4"/>
                <w:sz w:val="20"/>
                <w:szCs w:val="20"/>
              </w:rPr>
              <w:t>Jaramogi Oginga Odinga University of Sci. and Tec.</w:t>
            </w:r>
            <w:r>
              <w:rPr>
                <w:rStyle w:val="span"/>
                <w:rFonts w:ascii="Arial" w:eastAsia="Arial" w:hAnsi="Arial" w:cs="Arial"/>
                <w:color w:val="242424"/>
                <w:spacing w:val="4"/>
                <w:sz w:val="20"/>
                <w:szCs w:val="20"/>
              </w:rPr>
              <w:t xml:space="preserve"> | Nairobi, Kenya</w:t>
            </w:r>
            <w:r>
              <w:rPr>
                <w:rStyle w:val="documentskn-mll1right-boxpaddedlineCharacter"/>
                <w:rFonts w:ascii="Arial" w:eastAsia="Arial" w:hAnsi="Arial" w:cs="Arial"/>
                <w:spacing w:val="4"/>
                <w:sz w:val="20"/>
                <w:szCs w:val="20"/>
              </w:rPr>
              <w:t xml:space="preserve"> </w:t>
            </w:r>
          </w:p>
          <w:p w14:paraId="772A7FDE" w14:textId="77777777" w:rsidR="00FD58BE" w:rsidRDefault="00DD4B69" w:rsidP="006B3668">
            <w:pPr>
              <w:pStyle w:val="divdocumentulli"/>
              <w:numPr>
                <w:ilvl w:val="0"/>
                <w:numId w:val="4"/>
              </w:numPr>
              <w:spacing w:before="120"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Founder, JOOUST, Centre for Technical Vocational Education and Training (TVET)</w:t>
            </w:r>
          </w:p>
          <w:p w14:paraId="347851F9" w14:textId="77777777" w:rsidR="00FD58BE" w:rsidRDefault="00DD4B69" w:rsidP="006B3668">
            <w:pPr>
              <w:pStyle w:val="divdocumentulli"/>
              <w:numPr>
                <w:ilvl w:val="0"/>
                <w:numId w:val="4"/>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Co-ordinating, developing, reviewing, and implementing TVET policies by the TVET Act, 2013</w:t>
            </w:r>
          </w:p>
          <w:p w14:paraId="06ED8DB6" w14:textId="77777777" w:rsidR="00FD58BE" w:rsidRDefault="00DD4B69" w:rsidP="006B3668">
            <w:pPr>
              <w:pStyle w:val="divdocumentulli"/>
              <w:numPr>
                <w:ilvl w:val="0"/>
                <w:numId w:val="4"/>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Monitoring and coordinating the implementation of TVET curricular, co-curricular activities, programs and projects</w:t>
            </w:r>
          </w:p>
          <w:p w14:paraId="626220D5" w14:textId="77777777" w:rsidR="00FD58BE" w:rsidRDefault="00DD4B69" w:rsidP="006B3668">
            <w:pPr>
              <w:pStyle w:val="divdocumentulli"/>
              <w:numPr>
                <w:ilvl w:val="0"/>
                <w:numId w:val="4"/>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Preparing and implementing the Directorate of TVET Institute's annual work plans and budgetary requirements</w:t>
            </w:r>
          </w:p>
          <w:p w14:paraId="6992818A" w14:textId="77777777" w:rsidR="00FD58BE" w:rsidRDefault="00DD4B69" w:rsidP="006B3668">
            <w:pPr>
              <w:pStyle w:val="divdocumentulli"/>
              <w:numPr>
                <w:ilvl w:val="0"/>
                <w:numId w:val="4"/>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Preparing TVET strategies and giving technical advice and guidance to personnel in lower cadre</w:t>
            </w:r>
          </w:p>
          <w:p w14:paraId="34807622" w14:textId="77777777" w:rsidR="00FD58BE" w:rsidRDefault="00DD4B69" w:rsidP="006B3668">
            <w:pPr>
              <w:pStyle w:val="divdocumentulli"/>
              <w:numPr>
                <w:ilvl w:val="0"/>
                <w:numId w:val="4"/>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Implementing the Directorate of TVET Institute's staff training and appraisals</w:t>
            </w:r>
          </w:p>
          <w:p w14:paraId="3F40B883" w14:textId="77777777" w:rsidR="00FD58BE" w:rsidRDefault="00DD4B69" w:rsidP="006B3668">
            <w:pPr>
              <w:pStyle w:val="divdocumentulli"/>
              <w:numPr>
                <w:ilvl w:val="0"/>
                <w:numId w:val="4"/>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Promoting awareness on TVET needs and demands to local communities and parents</w:t>
            </w:r>
          </w:p>
          <w:p w14:paraId="30F36257" w14:textId="77777777" w:rsidR="00FD58BE" w:rsidRDefault="00DD4B69" w:rsidP="006B3668">
            <w:pPr>
              <w:pStyle w:val="divdocumentulli"/>
              <w:numPr>
                <w:ilvl w:val="0"/>
                <w:numId w:val="4"/>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Preparing and submitting quarterly and annual reports</w:t>
            </w:r>
          </w:p>
          <w:p w14:paraId="04107AE7" w14:textId="77777777" w:rsidR="00FD58BE" w:rsidRDefault="00DD4B69" w:rsidP="006B3668">
            <w:pPr>
              <w:pStyle w:val="divdocumentulli"/>
              <w:numPr>
                <w:ilvl w:val="0"/>
                <w:numId w:val="4"/>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Advising and making recommendations on all matters related to training in TVET institutions areas of jurisdiction</w:t>
            </w:r>
          </w:p>
          <w:p w14:paraId="0747947D" w14:textId="77777777" w:rsidR="00FD58BE" w:rsidRDefault="00DD4B69" w:rsidP="006B3668">
            <w:pPr>
              <w:pStyle w:val="divdocumentulli"/>
              <w:numPr>
                <w:ilvl w:val="0"/>
                <w:numId w:val="4"/>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Identifying and spearheading grant proposal writing bordering on TVET education and training.</w:t>
            </w:r>
          </w:p>
          <w:p w14:paraId="60182519" w14:textId="463662F5" w:rsidR="00FD58BE" w:rsidRDefault="00DD4B69" w:rsidP="00807C1D">
            <w:pPr>
              <w:pStyle w:val="documentskn-mll1right-boxsinglecolumnParagraph"/>
              <w:pBdr>
                <w:top w:val="none" w:sz="0" w:space="15" w:color="auto"/>
              </w:pBdr>
              <w:spacing w:line="260" w:lineRule="atLeast"/>
              <w:rPr>
                <w:rStyle w:val="documentskn-mll1right-box"/>
                <w:rFonts w:ascii="Arial" w:eastAsia="Arial" w:hAnsi="Arial" w:cs="Arial"/>
                <w:color w:val="242424"/>
                <w:sz w:val="20"/>
                <w:szCs w:val="20"/>
              </w:rPr>
            </w:pPr>
            <w:r>
              <w:rPr>
                <w:rStyle w:val="span"/>
                <w:rFonts w:ascii="Arial" w:eastAsia="Arial" w:hAnsi="Arial" w:cs="Arial"/>
                <w:color w:val="242424"/>
                <w:spacing w:val="4"/>
                <w:sz w:val="20"/>
                <w:szCs w:val="20"/>
              </w:rPr>
              <w:t>May 2019 - July 2023</w:t>
            </w:r>
            <w:r>
              <w:rPr>
                <w:rStyle w:val="span"/>
                <w:rFonts w:ascii="Arial" w:eastAsia="Arial" w:hAnsi="Arial" w:cs="Arial"/>
                <w:color w:val="242424"/>
                <w:spacing w:val="4"/>
                <w:sz w:val="20"/>
                <w:szCs w:val="20"/>
              </w:rPr>
              <w:br/>
            </w:r>
            <w:r>
              <w:rPr>
                <w:rStyle w:val="documentskn-mll1txtBold"/>
                <w:rFonts w:ascii="Arial" w:eastAsia="Arial" w:hAnsi="Arial" w:cs="Arial"/>
                <w:color w:val="242424"/>
                <w:spacing w:val="4"/>
                <w:sz w:val="20"/>
                <w:szCs w:val="20"/>
              </w:rPr>
              <w:t>Senior Lecturer (Computational Statistics)</w:t>
            </w:r>
            <w:r>
              <w:rPr>
                <w:rStyle w:val="documentskn-mll1right-boxpaddedlineCharacter"/>
                <w:rFonts w:ascii="Arial" w:eastAsia="Arial" w:hAnsi="Arial" w:cs="Arial"/>
                <w:spacing w:val="4"/>
                <w:sz w:val="20"/>
                <w:szCs w:val="20"/>
              </w:rPr>
              <w:t xml:space="preserve"> </w:t>
            </w:r>
            <w:r>
              <w:rPr>
                <w:rStyle w:val="documentskn-mll1txtBold"/>
                <w:rFonts w:ascii="Arial" w:eastAsia="Arial" w:hAnsi="Arial" w:cs="Arial"/>
                <w:color w:val="242424"/>
                <w:spacing w:val="4"/>
                <w:sz w:val="20"/>
                <w:szCs w:val="20"/>
              </w:rPr>
              <w:t>Jaramogi Oginga Odinga University of Sci. and Tec.</w:t>
            </w:r>
            <w:r>
              <w:rPr>
                <w:rStyle w:val="span"/>
                <w:rFonts w:ascii="Arial" w:eastAsia="Arial" w:hAnsi="Arial" w:cs="Arial"/>
                <w:color w:val="242424"/>
                <w:spacing w:val="4"/>
                <w:sz w:val="20"/>
                <w:szCs w:val="20"/>
              </w:rPr>
              <w:t xml:space="preserve"> | Nairobi, Kenya</w:t>
            </w:r>
          </w:p>
          <w:p w14:paraId="195417EF" w14:textId="77777777" w:rsidR="00FD58BE" w:rsidRDefault="00DD4B69" w:rsidP="006B3668">
            <w:pPr>
              <w:pStyle w:val="divdocumentulli"/>
              <w:numPr>
                <w:ilvl w:val="0"/>
                <w:numId w:val="5"/>
              </w:numPr>
              <w:spacing w:before="120"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Delivered higher-level undergraduate and graduate courses via classroom, online, and hybrid methodologies to satisfy course curricula and meet student needs</w:t>
            </w:r>
          </w:p>
          <w:p w14:paraId="4A26FC39" w14:textId="77777777" w:rsidR="00FD58BE" w:rsidRDefault="00DD4B69" w:rsidP="006B3668">
            <w:pPr>
              <w:pStyle w:val="divdocumentulli"/>
              <w:numPr>
                <w:ilvl w:val="0"/>
                <w:numId w:val="5"/>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Contributed to program accreditation efforts by compiling documentation and participating in site visits with external evaluators</w:t>
            </w:r>
          </w:p>
          <w:p w14:paraId="54A6ECB9" w14:textId="77777777" w:rsidR="00FD58BE" w:rsidRDefault="00DD4B69" w:rsidP="006B3668">
            <w:pPr>
              <w:pStyle w:val="divdocumentulli"/>
              <w:numPr>
                <w:ilvl w:val="0"/>
                <w:numId w:val="5"/>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Revised curriculum to align with industry trends, ensuring students were prepared for the job market</w:t>
            </w:r>
          </w:p>
          <w:p w14:paraId="22D46321" w14:textId="77777777" w:rsidR="00FD58BE" w:rsidRDefault="00DD4B69" w:rsidP="006B3668">
            <w:pPr>
              <w:pStyle w:val="divdocumentulli"/>
              <w:numPr>
                <w:ilvl w:val="0"/>
                <w:numId w:val="5"/>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Enhanced student comprehension by incorporating real-life examples and case studies into lectures</w:t>
            </w:r>
          </w:p>
          <w:p w14:paraId="48EBAE5F" w14:textId="77777777" w:rsidR="00FD58BE" w:rsidRDefault="00DD4B69" w:rsidP="006B3668">
            <w:pPr>
              <w:pStyle w:val="divdocumentulli"/>
              <w:numPr>
                <w:ilvl w:val="0"/>
                <w:numId w:val="5"/>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lastRenderedPageBreak/>
              <w:t>Mainstreamed electronic data collection processes, management/analysis (using R, STATA, SPSS, Python, and business intelligence tools including Microsoft Power BI and Tableau) and reporting systems in the university.</w:t>
            </w:r>
          </w:p>
          <w:p w14:paraId="148D53FF" w14:textId="77777777" w:rsidR="00FD58BE" w:rsidRDefault="00DD4B69" w:rsidP="006B3668">
            <w:pPr>
              <w:pStyle w:val="divdocumentulli"/>
              <w:numPr>
                <w:ilvl w:val="0"/>
                <w:numId w:val="5"/>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Taught courses at all levels of university, including undergraduate, masters and higher research degrees.</w:t>
            </w:r>
          </w:p>
          <w:p w14:paraId="0CDC1D2E" w14:textId="77777777" w:rsidR="00FD58BE" w:rsidRDefault="00DD4B69" w:rsidP="006B3668">
            <w:pPr>
              <w:pStyle w:val="divdocumentulli"/>
              <w:numPr>
                <w:ilvl w:val="0"/>
                <w:numId w:val="5"/>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 xml:space="preserve">Wrote comprehensive funding bids to assist with research </w:t>
            </w:r>
            <w:proofErr w:type="spellStart"/>
            <w:r>
              <w:rPr>
                <w:rStyle w:val="span"/>
                <w:rFonts w:ascii="Arial" w:eastAsia="Arial" w:hAnsi="Arial" w:cs="Arial"/>
                <w:color w:val="242424"/>
                <w:spacing w:val="4"/>
                <w:sz w:val="20"/>
                <w:szCs w:val="20"/>
              </w:rPr>
              <w:t>programmes</w:t>
            </w:r>
            <w:proofErr w:type="spellEnd"/>
            <w:r>
              <w:rPr>
                <w:rStyle w:val="span"/>
                <w:rFonts w:ascii="Arial" w:eastAsia="Arial" w:hAnsi="Arial" w:cs="Arial"/>
                <w:color w:val="242424"/>
                <w:spacing w:val="4"/>
                <w:sz w:val="20"/>
                <w:szCs w:val="20"/>
              </w:rPr>
              <w:t>.</w:t>
            </w:r>
          </w:p>
          <w:p w14:paraId="73582262" w14:textId="669AE743" w:rsidR="00FD58BE" w:rsidRDefault="00DD4B69" w:rsidP="00807C1D">
            <w:pPr>
              <w:pStyle w:val="documentskn-mll1right-boxsinglecolumnParagraph"/>
              <w:pBdr>
                <w:top w:val="none" w:sz="0" w:space="15" w:color="auto"/>
              </w:pBdr>
              <w:spacing w:line="260" w:lineRule="atLeast"/>
              <w:rPr>
                <w:rStyle w:val="documentskn-mll1right-box"/>
                <w:rFonts w:ascii="Arial" w:eastAsia="Arial" w:hAnsi="Arial" w:cs="Arial"/>
                <w:color w:val="242424"/>
                <w:sz w:val="20"/>
                <w:szCs w:val="20"/>
              </w:rPr>
            </w:pPr>
            <w:r>
              <w:rPr>
                <w:rStyle w:val="span"/>
                <w:rFonts w:ascii="Arial" w:eastAsia="Arial" w:hAnsi="Arial" w:cs="Arial"/>
                <w:color w:val="242424"/>
                <w:spacing w:val="4"/>
                <w:sz w:val="20"/>
                <w:szCs w:val="20"/>
              </w:rPr>
              <w:t>July 2019 - January 2022</w:t>
            </w:r>
            <w:r>
              <w:rPr>
                <w:rStyle w:val="span"/>
                <w:rFonts w:ascii="Arial" w:eastAsia="Arial" w:hAnsi="Arial" w:cs="Arial"/>
                <w:color w:val="242424"/>
                <w:spacing w:val="4"/>
                <w:sz w:val="20"/>
                <w:szCs w:val="20"/>
              </w:rPr>
              <w:br/>
            </w:r>
            <w:r>
              <w:rPr>
                <w:rStyle w:val="documentskn-mll1txtBold"/>
                <w:rFonts w:ascii="Arial" w:eastAsia="Arial" w:hAnsi="Arial" w:cs="Arial"/>
                <w:color w:val="242424"/>
                <w:spacing w:val="4"/>
                <w:sz w:val="20"/>
                <w:szCs w:val="20"/>
              </w:rPr>
              <w:t>Director (Resource Mobilization)</w:t>
            </w:r>
            <w:r>
              <w:rPr>
                <w:rStyle w:val="documentskn-mll1right-boxpaddedlineCharacter"/>
                <w:rFonts w:ascii="Arial" w:eastAsia="Arial" w:hAnsi="Arial" w:cs="Arial"/>
                <w:spacing w:val="4"/>
                <w:sz w:val="20"/>
                <w:szCs w:val="20"/>
              </w:rPr>
              <w:t xml:space="preserve"> </w:t>
            </w:r>
            <w:r>
              <w:rPr>
                <w:rStyle w:val="documentskn-mll1txtBold"/>
                <w:rFonts w:ascii="Arial" w:eastAsia="Arial" w:hAnsi="Arial" w:cs="Arial"/>
                <w:color w:val="242424"/>
                <w:spacing w:val="4"/>
                <w:sz w:val="20"/>
                <w:szCs w:val="20"/>
              </w:rPr>
              <w:t>Jaramogi Oginga Odinga University of Sci. and Tec.</w:t>
            </w:r>
            <w:r>
              <w:rPr>
                <w:rStyle w:val="span"/>
                <w:rFonts w:ascii="Arial" w:eastAsia="Arial" w:hAnsi="Arial" w:cs="Arial"/>
                <w:color w:val="242424"/>
                <w:spacing w:val="4"/>
                <w:sz w:val="20"/>
                <w:szCs w:val="20"/>
              </w:rPr>
              <w:t xml:space="preserve"> | Nairobi, Kenya</w:t>
            </w:r>
            <w:r>
              <w:rPr>
                <w:rStyle w:val="documentskn-mll1right-boxpaddedlineCharacter"/>
                <w:rFonts w:ascii="Arial" w:eastAsia="Arial" w:hAnsi="Arial" w:cs="Arial"/>
                <w:spacing w:val="4"/>
                <w:sz w:val="20"/>
                <w:szCs w:val="20"/>
              </w:rPr>
              <w:t xml:space="preserve"> </w:t>
            </w:r>
          </w:p>
          <w:p w14:paraId="172BFE0B" w14:textId="77777777" w:rsidR="00FD58BE" w:rsidRDefault="00DD4B69" w:rsidP="006B3668">
            <w:pPr>
              <w:pStyle w:val="divdocumentulli"/>
              <w:numPr>
                <w:ilvl w:val="0"/>
                <w:numId w:val="6"/>
              </w:numPr>
              <w:spacing w:before="120"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Founder JOOUST, Resource Mobilization Directorate</w:t>
            </w:r>
          </w:p>
          <w:p w14:paraId="0DBDA9F7"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Steer, coordinate, and consolidate university resource mobilization efforts</w:t>
            </w:r>
          </w:p>
          <w:p w14:paraId="402E2486"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Identify strategies for fundraising and resource mobilization in the university</w:t>
            </w:r>
          </w:p>
          <w:p w14:paraId="453C0092"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Identify potential sources of funding for research, infrastructure, and acquisition of scientific equipment</w:t>
            </w:r>
          </w:p>
          <w:p w14:paraId="29EEBD5A"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Support and facilitate collaborative grant research and proposal writing for funding</w:t>
            </w:r>
          </w:p>
          <w:p w14:paraId="46E2F724"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Develop and provide strategic opportunities for grant-seeking for the University</w:t>
            </w:r>
          </w:p>
          <w:p w14:paraId="0C300AEE"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Support and provide internal and external linkages for revenue generating units of the University</w:t>
            </w:r>
          </w:p>
          <w:p w14:paraId="2A2000B0"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Coordinate stakeholders support for scientific conferences, workshops and professional meetings</w:t>
            </w:r>
          </w:p>
          <w:p w14:paraId="28C72A91"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Initiate, develop and implement a University Endowment Fund to support research and development</w:t>
            </w:r>
          </w:p>
          <w:p w14:paraId="7BB8D337"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Founded the university TVET Centre, nurtured and promoted to become an Institute</w:t>
            </w:r>
          </w:p>
          <w:p w14:paraId="7C8BDD50"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Championed establishment of Centre for Data Management and Analytics Systems through robust resource mobilization strategy</w:t>
            </w:r>
          </w:p>
          <w:p w14:paraId="1CB63B7A"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Provide liaison for schools and directorates in their resource mobilization efforts</w:t>
            </w:r>
          </w:p>
          <w:p w14:paraId="16148313" w14:textId="77777777" w:rsidR="00FD58BE" w:rsidRDefault="00DD4B69" w:rsidP="006B3668">
            <w:pPr>
              <w:pStyle w:val="divdocumentulli"/>
              <w:numPr>
                <w:ilvl w:val="0"/>
                <w:numId w:val="6"/>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Planned training programme to expand team skills and drive performance.</w:t>
            </w:r>
          </w:p>
          <w:p w14:paraId="2BF53BE2" w14:textId="77777777" w:rsidR="00FD58BE" w:rsidRDefault="00DD4B69" w:rsidP="00807C1D">
            <w:pPr>
              <w:pStyle w:val="documentskn-mll1right-boxsinglecolumnParagraph"/>
              <w:pBdr>
                <w:top w:val="none" w:sz="0" w:space="15" w:color="auto"/>
              </w:pBdr>
              <w:spacing w:line="260" w:lineRule="atLeast"/>
              <w:rPr>
                <w:rStyle w:val="documentskn-mll1right-box"/>
                <w:rFonts w:ascii="Arial" w:eastAsia="Arial" w:hAnsi="Arial" w:cs="Arial"/>
                <w:color w:val="242424"/>
                <w:sz w:val="20"/>
                <w:szCs w:val="20"/>
              </w:rPr>
            </w:pPr>
            <w:r>
              <w:rPr>
                <w:rStyle w:val="span"/>
                <w:rFonts w:ascii="Arial" w:eastAsia="Arial" w:hAnsi="Arial" w:cs="Arial"/>
                <w:color w:val="242424"/>
                <w:spacing w:val="4"/>
                <w:sz w:val="20"/>
                <w:szCs w:val="20"/>
              </w:rPr>
              <w:t>October 2016 - May 2019</w:t>
            </w:r>
            <w:r>
              <w:rPr>
                <w:rStyle w:val="span"/>
                <w:rFonts w:ascii="Arial" w:eastAsia="Arial" w:hAnsi="Arial" w:cs="Arial"/>
                <w:color w:val="242424"/>
                <w:spacing w:val="4"/>
                <w:sz w:val="20"/>
                <w:szCs w:val="20"/>
              </w:rPr>
              <w:br/>
            </w:r>
            <w:r>
              <w:rPr>
                <w:rStyle w:val="documentskn-mll1txtBold"/>
                <w:rFonts w:ascii="Arial" w:eastAsia="Arial" w:hAnsi="Arial" w:cs="Arial"/>
                <w:color w:val="242424"/>
                <w:spacing w:val="4"/>
                <w:sz w:val="20"/>
                <w:szCs w:val="20"/>
              </w:rPr>
              <w:t>Lecturer (Computational Statistics)</w:t>
            </w:r>
            <w:r>
              <w:rPr>
                <w:rStyle w:val="documentskn-mll1right-boxpaddedlineCharacter"/>
                <w:rFonts w:ascii="Arial" w:eastAsia="Arial" w:hAnsi="Arial" w:cs="Arial"/>
                <w:spacing w:val="4"/>
                <w:sz w:val="20"/>
                <w:szCs w:val="20"/>
              </w:rPr>
              <w:t xml:space="preserve"> </w:t>
            </w:r>
            <w:r>
              <w:rPr>
                <w:rStyle w:val="documentskn-mll1txtBold"/>
                <w:rFonts w:ascii="Arial" w:eastAsia="Arial" w:hAnsi="Arial" w:cs="Arial"/>
                <w:color w:val="242424"/>
                <w:spacing w:val="4"/>
                <w:sz w:val="20"/>
                <w:szCs w:val="20"/>
              </w:rPr>
              <w:t>Jaramogi Oginga Odinga University of Sci. and Tec.</w:t>
            </w:r>
            <w:r>
              <w:rPr>
                <w:rStyle w:val="span"/>
                <w:rFonts w:ascii="Arial" w:eastAsia="Arial" w:hAnsi="Arial" w:cs="Arial"/>
                <w:color w:val="242424"/>
                <w:spacing w:val="4"/>
                <w:sz w:val="20"/>
                <w:szCs w:val="20"/>
              </w:rPr>
              <w:t xml:space="preserve"> | Nairobi, Kenya</w:t>
            </w:r>
            <w:r>
              <w:rPr>
                <w:rStyle w:val="documentskn-mll1right-boxpaddedlineCharacter"/>
                <w:rFonts w:ascii="Arial" w:eastAsia="Arial" w:hAnsi="Arial" w:cs="Arial"/>
                <w:spacing w:val="4"/>
                <w:sz w:val="20"/>
                <w:szCs w:val="20"/>
              </w:rPr>
              <w:t xml:space="preserve"> </w:t>
            </w:r>
          </w:p>
          <w:p w14:paraId="7A07079E" w14:textId="77777777" w:rsidR="00FD58BE" w:rsidRDefault="00DD4B69" w:rsidP="006B3668">
            <w:pPr>
              <w:pStyle w:val="divdocumentulli"/>
              <w:numPr>
                <w:ilvl w:val="0"/>
                <w:numId w:val="7"/>
              </w:numPr>
              <w:spacing w:before="120"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Evaluated student progress through regular assessments, providing detailed feedback for improvement and growth</w:t>
            </w:r>
          </w:p>
          <w:p w14:paraId="7ABC3347"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Created and designed quizzes, tests, and projects to assess student knowledge</w:t>
            </w:r>
          </w:p>
          <w:p w14:paraId="210826CD"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Developed strong relationships with colleagues, collaborating on curriculum development and sharing best practices in teaching strategies</w:t>
            </w:r>
          </w:p>
          <w:p w14:paraId="50C551A0"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Developed and implemented innovative teaching strategies to engage students in lectures and coursework.</w:t>
            </w:r>
          </w:p>
          <w:p w14:paraId="3CD94815"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Planned and developed homework assignments based on lessons taught and student development required.</w:t>
            </w:r>
          </w:p>
          <w:p w14:paraId="76AF291D"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Planned and developed course curriculums based on government guidelines, trends and head of department input.</w:t>
            </w:r>
          </w:p>
          <w:p w14:paraId="38C9356C"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Developed tests and materials to assess and promote student learning objectives.</w:t>
            </w:r>
          </w:p>
          <w:p w14:paraId="1A133BB1"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Marked and graded homework, assignments, papers and tests, providing constructive feedback to improve learning development.</w:t>
            </w:r>
          </w:p>
          <w:p w14:paraId="6EE5A567"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Designed, planned and taught lectures based on curriculum requirements and exams.</w:t>
            </w:r>
          </w:p>
          <w:p w14:paraId="7B0751C8"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Held regular student meetings to communicate strengths, weaknesses and areas for learning development.</w:t>
            </w:r>
          </w:p>
          <w:p w14:paraId="62D95F1D"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lastRenderedPageBreak/>
              <w:t>Worked independently and in collaboration with colleagues to submit proposals and bids for funding and scholarships to enrich student experience and education.</w:t>
            </w:r>
          </w:p>
          <w:p w14:paraId="4822C64F"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Supervised student dissertations and projects, field trips and placements to gain insight into workplace and impart job experience.</w:t>
            </w:r>
          </w:p>
          <w:p w14:paraId="791E9851"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Conducted individual and collaborative research projects to produce and publish articles in peer-reviewed journals.</w:t>
            </w:r>
          </w:p>
          <w:p w14:paraId="25C6508A"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Participated in outreach activities undertaken by department and school to promote and develop links with industry and community partners.</w:t>
            </w:r>
          </w:p>
          <w:p w14:paraId="440C9460" w14:textId="77777777" w:rsidR="00FD58BE" w:rsidRDefault="00DD4B69" w:rsidP="006B3668">
            <w:pPr>
              <w:pStyle w:val="divdocumentulli"/>
              <w:numPr>
                <w:ilvl w:val="0"/>
                <w:numId w:val="7"/>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Collaborated with academic colleagues to develop new courses, incorporate curriculum changes and develop research activities.</w:t>
            </w:r>
          </w:p>
          <w:p w14:paraId="31A50356" w14:textId="4777F2A6" w:rsidR="00FD58BE" w:rsidRDefault="00DD4B69" w:rsidP="00807C1D">
            <w:pPr>
              <w:pStyle w:val="documentskn-mll1right-boxsinglecolumnParagraph"/>
              <w:pBdr>
                <w:top w:val="none" w:sz="0" w:space="15" w:color="auto"/>
              </w:pBdr>
              <w:spacing w:line="260" w:lineRule="atLeast"/>
              <w:rPr>
                <w:rStyle w:val="documentskn-mll1right-box"/>
                <w:rFonts w:ascii="Arial" w:eastAsia="Arial" w:hAnsi="Arial" w:cs="Arial"/>
                <w:color w:val="242424"/>
                <w:sz w:val="20"/>
                <w:szCs w:val="20"/>
              </w:rPr>
            </w:pPr>
            <w:r>
              <w:rPr>
                <w:rStyle w:val="span"/>
                <w:rFonts w:ascii="Arial" w:eastAsia="Arial" w:hAnsi="Arial" w:cs="Arial"/>
                <w:color w:val="242424"/>
                <w:spacing w:val="4"/>
                <w:sz w:val="20"/>
                <w:szCs w:val="20"/>
              </w:rPr>
              <w:t>April 2016 - October 2016</w:t>
            </w:r>
            <w:r>
              <w:rPr>
                <w:rStyle w:val="span"/>
                <w:rFonts w:ascii="Arial" w:eastAsia="Arial" w:hAnsi="Arial" w:cs="Arial"/>
                <w:color w:val="242424"/>
                <w:spacing w:val="4"/>
                <w:sz w:val="20"/>
                <w:szCs w:val="20"/>
              </w:rPr>
              <w:br/>
            </w:r>
            <w:r>
              <w:rPr>
                <w:rStyle w:val="documentskn-mll1txtBold"/>
                <w:rFonts w:ascii="Arial" w:eastAsia="Arial" w:hAnsi="Arial" w:cs="Arial"/>
                <w:color w:val="242424"/>
                <w:spacing w:val="4"/>
                <w:sz w:val="20"/>
                <w:szCs w:val="20"/>
              </w:rPr>
              <w:t>Tutorial Fellow (PhD Fellowship program)</w:t>
            </w:r>
            <w:r>
              <w:rPr>
                <w:rStyle w:val="documentskn-mll1right-boxpaddedlineCharacter"/>
                <w:rFonts w:ascii="Arial" w:eastAsia="Arial" w:hAnsi="Arial" w:cs="Arial"/>
                <w:spacing w:val="4"/>
                <w:sz w:val="20"/>
                <w:szCs w:val="20"/>
              </w:rPr>
              <w:t xml:space="preserve"> </w:t>
            </w:r>
            <w:r>
              <w:rPr>
                <w:rStyle w:val="documentskn-mll1txtBold"/>
                <w:rFonts w:ascii="Arial" w:eastAsia="Arial" w:hAnsi="Arial" w:cs="Arial"/>
                <w:color w:val="242424"/>
                <w:spacing w:val="4"/>
                <w:sz w:val="20"/>
                <w:szCs w:val="20"/>
              </w:rPr>
              <w:t>Jaramogi Oginga Odinga University of Sci. and Tec.</w:t>
            </w:r>
            <w:r>
              <w:rPr>
                <w:rStyle w:val="span"/>
                <w:rFonts w:ascii="Arial" w:eastAsia="Arial" w:hAnsi="Arial" w:cs="Arial"/>
                <w:color w:val="242424"/>
                <w:spacing w:val="4"/>
                <w:sz w:val="20"/>
                <w:szCs w:val="20"/>
              </w:rPr>
              <w:t xml:space="preserve"> | Nairobi, Kenya</w:t>
            </w:r>
            <w:r>
              <w:rPr>
                <w:rStyle w:val="documentskn-mll1right-boxpaddedlineCharacter"/>
                <w:rFonts w:ascii="Arial" w:eastAsia="Arial" w:hAnsi="Arial" w:cs="Arial"/>
                <w:spacing w:val="4"/>
                <w:sz w:val="20"/>
                <w:szCs w:val="20"/>
              </w:rPr>
              <w:t xml:space="preserve"> </w:t>
            </w:r>
          </w:p>
          <w:p w14:paraId="227DD9A1" w14:textId="77777777" w:rsidR="00FD58BE" w:rsidRDefault="00DD4B69" w:rsidP="006B3668">
            <w:pPr>
              <w:pStyle w:val="divdocumentulli"/>
              <w:numPr>
                <w:ilvl w:val="0"/>
                <w:numId w:val="8"/>
              </w:numPr>
              <w:spacing w:before="120"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Supported academic teaching alongside PhD work</w:t>
            </w:r>
          </w:p>
          <w:p w14:paraId="5112B1BB" w14:textId="77777777" w:rsidR="00FD58BE" w:rsidRDefault="00DD4B69" w:rsidP="006B3668">
            <w:pPr>
              <w:pStyle w:val="divdocumentulli"/>
              <w:numPr>
                <w:ilvl w:val="0"/>
                <w:numId w:val="8"/>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Kept accurate records of student grades, attendance, and email communication</w:t>
            </w:r>
          </w:p>
          <w:p w14:paraId="55392E45" w14:textId="77777777" w:rsidR="00FD58BE" w:rsidRDefault="00DD4B69" w:rsidP="006B3668">
            <w:pPr>
              <w:pStyle w:val="divdocumentulli"/>
              <w:numPr>
                <w:ilvl w:val="0"/>
                <w:numId w:val="8"/>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Networked and built a strong presence with peers to facilitate professional relationships.</w:t>
            </w:r>
          </w:p>
          <w:p w14:paraId="0DB0F705" w14:textId="77777777" w:rsidR="00FD58BE" w:rsidRDefault="00DD4B69" w:rsidP="006B3668">
            <w:pPr>
              <w:pStyle w:val="divdocumentulli"/>
              <w:numPr>
                <w:ilvl w:val="0"/>
                <w:numId w:val="8"/>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Held regular student meetings to communicate strengths, weaknesses, and areas for learning development.</w:t>
            </w:r>
          </w:p>
          <w:p w14:paraId="59012826" w14:textId="77777777" w:rsidR="00FD58BE" w:rsidRDefault="00DD4B69" w:rsidP="006B3668">
            <w:pPr>
              <w:pStyle w:val="divdocumentulli"/>
              <w:numPr>
                <w:ilvl w:val="0"/>
                <w:numId w:val="8"/>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Used diverse teaching methods, including lectures, presentations, and class activities to deliver curriculum.</w:t>
            </w:r>
          </w:p>
          <w:p w14:paraId="1C6E0F86" w14:textId="77777777" w:rsidR="00FD58BE" w:rsidRDefault="00DD4B69" w:rsidP="00807C1D">
            <w:pPr>
              <w:pStyle w:val="documentskn-mll1right-boxsinglecolumnParagraph"/>
              <w:pBdr>
                <w:top w:val="none" w:sz="0" w:space="15" w:color="auto"/>
              </w:pBdr>
              <w:spacing w:line="260" w:lineRule="atLeast"/>
              <w:rPr>
                <w:rStyle w:val="documentskn-mll1right-box"/>
                <w:rFonts w:ascii="Arial" w:eastAsia="Arial" w:hAnsi="Arial" w:cs="Arial"/>
                <w:color w:val="242424"/>
                <w:sz w:val="20"/>
                <w:szCs w:val="20"/>
              </w:rPr>
            </w:pPr>
            <w:r>
              <w:rPr>
                <w:rStyle w:val="span"/>
                <w:rFonts w:ascii="Arial" w:eastAsia="Arial" w:hAnsi="Arial" w:cs="Arial"/>
                <w:color w:val="242424"/>
                <w:spacing w:val="4"/>
                <w:sz w:val="20"/>
                <w:szCs w:val="20"/>
              </w:rPr>
              <w:t>January 2014 - April 2016</w:t>
            </w:r>
            <w:r>
              <w:rPr>
                <w:rStyle w:val="span"/>
                <w:rFonts w:ascii="Arial" w:eastAsia="Arial" w:hAnsi="Arial" w:cs="Arial"/>
                <w:color w:val="242424"/>
                <w:spacing w:val="4"/>
                <w:sz w:val="20"/>
                <w:szCs w:val="20"/>
              </w:rPr>
              <w:br/>
            </w:r>
            <w:r>
              <w:rPr>
                <w:rStyle w:val="documentskn-mll1txtBold"/>
                <w:rFonts w:ascii="Arial" w:eastAsia="Arial" w:hAnsi="Arial" w:cs="Arial"/>
                <w:color w:val="242424"/>
                <w:spacing w:val="4"/>
                <w:sz w:val="20"/>
                <w:szCs w:val="20"/>
              </w:rPr>
              <w:t>Research Fellow</w:t>
            </w:r>
            <w:r>
              <w:rPr>
                <w:rStyle w:val="documentskn-mll1right-boxpaddedlineCharacter"/>
                <w:rFonts w:ascii="Arial" w:eastAsia="Arial" w:hAnsi="Arial" w:cs="Arial"/>
                <w:spacing w:val="4"/>
                <w:sz w:val="20"/>
                <w:szCs w:val="20"/>
              </w:rPr>
              <w:t xml:space="preserve"> </w:t>
            </w:r>
            <w:r>
              <w:rPr>
                <w:rStyle w:val="documentskn-mll1txtBold"/>
                <w:rFonts w:ascii="Arial" w:eastAsia="Arial" w:hAnsi="Arial" w:cs="Arial"/>
                <w:color w:val="242424"/>
                <w:spacing w:val="4"/>
                <w:sz w:val="20"/>
                <w:szCs w:val="20"/>
              </w:rPr>
              <w:t>World Agroforestry Centre - ICRAF</w:t>
            </w:r>
            <w:r>
              <w:rPr>
                <w:rStyle w:val="span"/>
                <w:rFonts w:ascii="Arial" w:eastAsia="Arial" w:hAnsi="Arial" w:cs="Arial"/>
                <w:color w:val="242424"/>
                <w:spacing w:val="4"/>
                <w:sz w:val="20"/>
                <w:szCs w:val="20"/>
              </w:rPr>
              <w:t xml:space="preserve"> | Nairobi, Kenya, Kenya</w:t>
            </w:r>
            <w:r>
              <w:rPr>
                <w:rStyle w:val="documentskn-mll1right-boxpaddedlineCharacter"/>
                <w:rFonts w:ascii="Arial" w:eastAsia="Arial" w:hAnsi="Arial" w:cs="Arial"/>
                <w:spacing w:val="4"/>
                <w:sz w:val="20"/>
                <w:szCs w:val="20"/>
              </w:rPr>
              <w:t xml:space="preserve"> </w:t>
            </w:r>
          </w:p>
          <w:p w14:paraId="455659BA" w14:textId="77777777" w:rsidR="00FD58BE" w:rsidRDefault="00DD4B69" w:rsidP="006B3668">
            <w:pPr>
              <w:pStyle w:val="divdocumentulli"/>
              <w:numPr>
                <w:ilvl w:val="0"/>
                <w:numId w:val="9"/>
              </w:numPr>
              <w:spacing w:before="120"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Provide leadership in the national assessment process and stakeholders' requirements implementation</w:t>
            </w:r>
          </w:p>
          <w:p w14:paraId="1CBD0A71" w14:textId="77777777" w:rsidR="00FD58BE" w:rsidRDefault="00DD4B69" w:rsidP="006B3668">
            <w:pPr>
              <w:pStyle w:val="divdocumentulli"/>
              <w:numPr>
                <w:ilvl w:val="0"/>
                <w:numId w:val="9"/>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Developed high-performing teams by providing mentorship, guidance, and opportunities for professional growth</w:t>
            </w:r>
          </w:p>
          <w:p w14:paraId="1B464AAC" w14:textId="77777777" w:rsidR="00FD58BE" w:rsidRDefault="00DD4B69" w:rsidP="006B3668">
            <w:pPr>
              <w:pStyle w:val="divdocumentulli"/>
              <w:numPr>
                <w:ilvl w:val="0"/>
                <w:numId w:val="9"/>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Any other duties as the job may demand., to Climate change Scientist</w:t>
            </w:r>
          </w:p>
          <w:p w14:paraId="72AB761B" w14:textId="77777777" w:rsidR="00FD58BE" w:rsidRDefault="00DD4B69" w:rsidP="006B3668">
            <w:pPr>
              <w:pStyle w:val="divdocumentulli"/>
              <w:numPr>
                <w:ilvl w:val="0"/>
                <w:numId w:val="9"/>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Conducted comprehensive literature reviews to identify knowledge gaps and inform future studies using the Normalized Difference Vegetation Index (NDVI) and the Enhanced Vegetation Index (EVI)</w:t>
            </w:r>
          </w:p>
          <w:p w14:paraId="36DEF0E8" w14:textId="77777777" w:rsidR="00FD58BE" w:rsidRDefault="00DD4B69" w:rsidP="006B3668">
            <w:pPr>
              <w:pStyle w:val="divdocumentulli"/>
              <w:numPr>
                <w:ilvl w:val="0"/>
                <w:numId w:val="9"/>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Satellite vegetation index data (normalized difference vegetation index (NDVI), enhanced vegetation index (EVI), and Leaf area index (LAI)) cleaning</w:t>
            </w:r>
          </w:p>
          <w:p w14:paraId="21CCBAF1" w14:textId="77777777" w:rsidR="00FD58BE" w:rsidRDefault="00DD4B69" w:rsidP="006B3668">
            <w:pPr>
              <w:pStyle w:val="divdocumentulli"/>
              <w:numPr>
                <w:ilvl w:val="0"/>
                <w:numId w:val="9"/>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Downloading Advanced Very-High-Resolution</w:t>
            </w:r>
          </w:p>
          <w:p w14:paraId="462C6E0A" w14:textId="77777777" w:rsidR="00FD58BE" w:rsidRDefault="00DD4B69" w:rsidP="006B3668">
            <w:pPr>
              <w:pStyle w:val="divdocumentulli"/>
              <w:numPr>
                <w:ilvl w:val="0"/>
                <w:numId w:val="9"/>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Radiometer (AVHRR) and Moderate Resolution</w:t>
            </w:r>
          </w:p>
          <w:p w14:paraId="31866235" w14:textId="77777777" w:rsidR="00FD58BE" w:rsidRDefault="00DD4B69" w:rsidP="006B3668">
            <w:pPr>
              <w:pStyle w:val="divdocumentulli"/>
              <w:numPr>
                <w:ilvl w:val="0"/>
                <w:numId w:val="9"/>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Imaging Spectroradiometer (MODIS) data for management and analysis Downloading and processing climate dataset for use as covariates in the modelling process</w:t>
            </w:r>
          </w:p>
          <w:p w14:paraId="0B72464D" w14:textId="77777777" w:rsidR="00FD58BE" w:rsidRDefault="00DD4B69" w:rsidP="006B3668">
            <w:pPr>
              <w:pStyle w:val="divdocumentulli"/>
              <w:numPr>
                <w:ilvl w:val="0"/>
                <w:numId w:val="9"/>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Management and analysis of the unit's data to achieve optimal efficiency</w:t>
            </w:r>
          </w:p>
          <w:p w14:paraId="39FFB08B" w14:textId="77777777" w:rsidR="00FD58BE" w:rsidRDefault="00DD4B69" w:rsidP="006B3668">
            <w:pPr>
              <w:pStyle w:val="divdocumentulli"/>
              <w:numPr>
                <w:ilvl w:val="0"/>
                <w:numId w:val="9"/>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Maintain the quality and integrity of the data systems using R software for programming</w:t>
            </w:r>
          </w:p>
          <w:p w14:paraId="2124A3A8" w14:textId="77777777" w:rsidR="00FD58BE" w:rsidRDefault="00DD4B69" w:rsidP="006B3668">
            <w:pPr>
              <w:pStyle w:val="divdocumentulli"/>
              <w:numPr>
                <w:ilvl w:val="0"/>
                <w:numId w:val="9"/>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Supporting the publication of research outputs in peer review articles.</w:t>
            </w:r>
          </w:p>
          <w:p w14:paraId="15A731BC" w14:textId="77777777" w:rsidR="00FD58BE" w:rsidRDefault="00DD4B69" w:rsidP="00807C1D">
            <w:pPr>
              <w:pStyle w:val="documentskn-mll1right-boxsinglecolumnParagraph"/>
              <w:pBdr>
                <w:top w:val="none" w:sz="0" w:space="15" w:color="auto"/>
              </w:pBdr>
              <w:spacing w:line="260" w:lineRule="atLeast"/>
              <w:rPr>
                <w:rStyle w:val="documentskn-mll1right-box"/>
                <w:rFonts w:ascii="Arial" w:eastAsia="Arial" w:hAnsi="Arial" w:cs="Arial"/>
                <w:color w:val="242424"/>
                <w:sz w:val="20"/>
                <w:szCs w:val="20"/>
              </w:rPr>
            </w:pPr>
            <w:r>
              <w:rPr>
                <w:rStyle w:val="span"/>
                <w:rFonts w:ascii="Arial" w:eastAsia="Arial" w:hAnsi="Arial" w:cs="Arial"/>
                <w:color w:val="242424"/>
                <w:spacing w:val="4"/>
                <w:sz w:val="20"/>
                <w:szCs w:val="20"/>
              </w:rPr>
              <w:t>August 2012 - January 2014</w:t>
            </w:r>
            <w:r>
              <w:rPr>
                <w:rStyle w:val="span"/>
                <w:rFonts w:ascii="Arial" w:eastAsia="Arial" w:hAnsi="Arial" w:cs="Arial"/>
                <w:color w:val="242424"/>
                <w:spacing w:val="4"/>
                <w:sz w:val="20"/>
                <w:szCs w:val="20"/>
              </w:rPr>
              <w:br/>
            </w:r>
            <w:r>
              <w:rPr>
                <w:rStyle w:val="documentskn-mll1txtBold"/>
                <w:rFonts w:ascii="Arial" w:eastAsia="Arial" w:hAnsi="Arial" w:cs="Arial"/>
                <w:color w:val="242424"/>
                <w:spacing w:val="4"/>
                <w:sz w:val="20"/>
                <w:szCs w:val="20"/>
              </w:rPr>
              <w:t>Data Specialist and R Programmer</w:t>
            </w:r>
            <w:r>
              <w:rPr>
                <w:rStyle w:val="documentskn-mll1right-boxpaddedlineCharacter"/>
                <w:rFonts w:ascii="Arial" w:eastAsia="Arial" w:hAnsi="Arial" w:cs="Arial"/>
                <w:spacing w:val="4"/>
                <w:sz w:val="20"/>
                <w:szCs w:val="20"/>
              </w:rPr>
              <w:t xml:space="preserve"> </w:t>
            </w:r>
            <w:r>
              <w:rPr>
                <w:rStyle w:val="documentskn-mll1txtBold"/>
                <w:rFonts w:ascii="Arial" w:eastAsia="Arial" w:hAnsi="Arial" w:cs="Arial"/>
                <w:color w:val="242424"/>
                <w:spacing w:val="4"/>
                <w:sz w:val="20"/>
                <w:szCs w:val="20"/>
              </w:rPr>
              <w:t>World Agroforestry Centre - ICRAF</w:t>
            </w:r>
            <w:r>
              <w:rPr>
                <w:rStyle w:val="span"/>
                <w:rFonts w:ascii="Arial" w:eastAsia="Arial" w:hAnsi="Arial" w:cs="Arial"/>
                <w:color w:val="242424"/>
                <w:spacing w:val="4"/>
                <w:sz w:val="20"/>
                <w:szCs w:val="20"/>
              </w:rPr>
              <w:t xml:space="preserve"> | Nairobi, Kenya</w:t>
            </w:r>
            <w:r>
              <w:rPr>
                <w:rStyle w:val="documentskn-mll1right-boxpaddedlineCharacter"/>
                <w:rFonts w:ascii="Arial" w:eastAsia="Arial" w:hAnsi="Arial" w:cs="Arial"/>
                <w:spacing w:val="4"/>
                <w:sz w:val="20"/>
                <w:szCs w:val="20"/>
              </w:rPr>
              <w:t xml:space="preserve"> </w:t>
            </w:r>
          </w:p>
          <w:p w14:paraId="4A2BBAA2" w14:textId="77777777" w:rsidR="00FD58BE" w:rsidRDefault="00DD4B69" w:rsidP="006B3668">
            <w:pPr>
              <w:pStyle w:val="divdocumentulli"/>
              <w:numPr>
                <w:ilvl w:val="0"/>
                <w:numId w:val="10"/>
              </w:numPr>
              <w:spacing w:before="120"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Validated incoming data against quality standards to eliminate irrelevant or unusable information</w:t>
            </w:r>
          </w:p>
          <w:p w14:paraId="0AA3C1AE" w14:textId="77777777" w:rsidR="00FD58BE" w:rsidRDefault="00DD4B69" w:rsidP="006B3668">
            <w:pPr>
              <w:pStyle w:val="divdocumentulli"/>
              <w:numPr>
                <w:ilvl w:val="0"/>
                <w:numId w:val="10"/>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Analyzed and tracked data to prepare forecasts and identify trends.</w:t>
            </w:r>
          </w:p>
          <w:p w14:paraId="4749E81B" w14:textId="77777777" w:rsidR="00FD58BE" w:rsidRDefault="00DD4B69" w:rsidP="006B3668">
            <w:pPr>
              <w:pStyle w:val="divdocumentulli"/>
              <w:numPr>
                <w:ilvl w:val="0"/>
                <w:numId w:val="10"/>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Analyzed operational improvements against KPIs to measure progress.</w:t>
            </w:r>
          </w:p>
          <w:p w14:paraId="795A40FA" w14:textId="77777777" w:rsidR="00FD58BE" w:rsidRDefault="00DD4B69" w:rsidP="006B3668">
            <w:pPr>
              <w:pStyle w:val="divdocumentulli"/>
              <w:numPr>
                <w:ilvl w:val="0"/>
                <w:numId w:val="10"/>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Collected, organized, and inputted information into databases for storage.</w:t>
            </w:r>
          </w:p>
          <w:p w14:paraId="167BA99D" w14:textId="77777777" w:rsidR="00FD58BE" w:rsidRDefault="00DD4B69" w:rsidP="006B3668">
            <w:pPr>
              <w:pStyle w:val="divdocumentulli"/>
              <w:numPr>
                <w:ilvl w:val="0"/>
                <w:numId w:val="10"/>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lastRenderedPageBreak/>
              <w:t>Enhanced data accuracy by implementing efficient data validation processes and automating manual tasks</w:t>
            </w:r>
          </w:p>
          <w:p w14:paraId="2126AA01" w14:textId="77777777" w:rsidR="00FD58BE" w:rsidRDefault="00DD4B69" w:rsidP="006B3668">
            <w:pPr>
              <w:pStyle w:val="divdocumentulli"/>
              <w:numPr>
                <w:ilvl w:val="0"/>
                <w:numId w:val="10"/>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Reviewed and updated client correspondence files and database information to maintain accurate records</w:t>
            </w:r>
          </w:p>
          <w:p w14:paraId="6354A427" w14:textId="77777777" w:rsidR="00FD58BE" w:rsidRDefault="00DD4B69" w:rsidP="006B3668">
            <w:pPr>
              <w:pStyle w:val="divdocumentulli"/>
              <w:numPr>
                <w:ilvl w:val="0"/>
                <w:numId w:val="10"/>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Maintained open lines of communication with team members, fostering a collaborative environment that facilitated mutual learning and professional growth</w:t>
            </w:r>
          </w:p>
          <w:p w14:paraId="412A6A6C" w14:textId="77777777" w:rsidR="00FD58BE" w:rsidRDefault="00DD4B69" w:rsidP="006B3668">
            <w:pPr>
              <w:pStyle w:val="divdocumentulli"/>
              <w:numPr>
                <w:ilvl w:val="0"/>
                <w:numId w:val="10"/>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Training of data handlers and field assistants on the use of data collection tools for large scale household surveys and supervising their use in the field</w:t>
            </w:r>
          </w:p>
          <w:p w14:paraId="13418D8D" w14:textId="77777777" w:rsidR="00FD58BE" w:rsidRDefault="00DD4B69" w:rsidP="006B3668">
            <w:pPr>
              <w:pStyle w:val="divdocumentulli"/>
              <w:numPr>
                <w:ilvl w:val="0"/>
                <w:numId w:val="10"/>
              </w:numPr>
              <w:spacing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 xml:space="preserve">Developing of mobile applications for collecting data in </w:t>
            </w:r>
            <w:proofErr w:type="spellStart"/>
            <w:r>
              <w:rPr>
                <w:rStyle w:val="span"/>
                <w:rFonts w:ascii="Arial" w:eastAsia="Arial" w:hAnsi="Arial" w:cs="Arial"/>
                <w:color w:val="242424"/>
                <w:spacing w:val="4"/>
                <w:sz w:val="20"/>
                <w:szCs w:val="20"/>
              </w:rPr>
              <w:t>KoBo</w:t>
            </w:r>
            <w:proofErr w:type="spellEnd"/>
            <w:r>
              <w:rPr>
                <w:rStyle w:val="span"/>
                <w:rFonts w:ascii="Arial" w:eastAsia="Arial" w:hAnsi="Arial" w:cs="Arial"/>
                <w:color w:val="242424"/>
                <w:spacing w:val="4"/>
                <w:sz w:val="20"/>
                <w:szCs w:val="20"/>
              </w:rPr>
              <w:t xml:space="preserve"> and ODK</w:t>
            </w:r>
          </w:p>
          <w:p w14:paraId="54E0054E" w14:textId="77777777" w:rsidR="00FD58BE" w:rsidRDefault="00DD4B69" w:rsidP="006B3668">
            <w:pPr>
              <w:pStyle w:val="divdocumentulli"/>
              <w:numPr>
                <w:ilvl w:val="0"/>
                <w:numId w:val="10"/>
              </w:numPr>
              <w:spacing w:after="400" w:line="260" w:lineRule="atLeast"/>
              <w:ind w:left="200" w:hanging="192"/>
              <w:jc w:val="both"/>
              <w:rPr>
                <w:rStyle w:val="span"/>
                <w:rFonts w:ascii="Arial" w:eastAsia="Arial" w:hAnsi="Arial" w:cs="Arial"/>
                <w:color w:val="242424"/>
                <w:spacing w:val="4"/>
                <w:sz w:val="20"/>
                <w:szCs w:val="20"/>
              </w:rPr>
            </w:pPr>
            <w:r>
              <w:rPr>
                <w:rStyle w:val="span"/>
                <w:rFonts w:ascii="Arial" w:eastAsia="Arial" w:hAnsi="Arial" w:cs="Arial"/>
                <w:color w:val="242424"/>
                <w:spacing w:val="4"/>
                <w:sz w:val="20"/>
                <w:szCs w:val="20"/>
              </w:rPr>
              <w:t>Management and analysis of the unit's data to achieve optimal efficiency, and maintain the quality and integrity of the data systems using R</w:t>
            </w:r>
          </w:p>
          <w:p w14:paraId="31386C2F" w14:textId="77777777" w:rsidR="00FD58BE" w:rsidRDefault="00DD4B69" w:rsidP="00807C1D">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59857E2D" wp14:editId="71467C01">
                  <wp:extent cx="190885" cy="38701"/>
                  <wp:effectExtent l="0" t="0" r="0" b="0"/>
                  <wp:docPr id="100017" name="Picture 100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7"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5C9B21A9" w14:textId="77777777" w:rsidR="00FD58BE" w:rsidRDefault="00DD4B69" w:rsidP="00807C1D">
            <w:pPr>
              <w:pStyle w:val="documentskn-mll1right-boxsectiontitle"/>
              <w:spacing w:before="40" w:after="100"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Languages</w:t>
            </w:r>
          </w:p>
          <w:tbl>
            <w:tblPr>
              <w:tblStyle w:val="documentright-boxlangSeclnggparatable"/>
              <w:tblW w:w="0" w:type="auto"/>
              <w:tblCellSpacing w:w="0" w:type="dxa"/>
              <w:tblLayout w:type="fixed"/>
              <w:tblCellMar>
                <w:left w:w="0" w:type="dxa"/>
                <w:right w:w="0" w:type="dxa"/>
              </w:tblCellMar>
              <w:tblLook w:val="05E0" w:firstRow="1" w:lastRow="1" w:firstColumn="1" w:lastColumn="1" w:noHBand="0" w:noVBand="1"/>
            </w:tblPr>
            <w:tblGrid>
              <w:gridCol w:w="3123"/>
              <w:gridCol w:w="300"/>
              <w:gridCol w:w="3123"/>
            </w:tblGrid>
            <w:tr w:rsidR="00FD58BE" w14:paraId="02444983" w14:textId="77777777">
              <w:trPr>
                <w:cantSplit/>
                <w:tblCellSpacing w:w="0" w:type="dxa"/>
              </w:trPr>
              <w:tc>
                <w:tcPr>
                  <w:tcW w:w="6546" w:type="dxa"/>
                  <w:gridSpan w:val="3"/>
                  <w:tcMar>
                    <w:top w:w="0" w:type="dxa"/>
                    <w:left w:w="0" w:type="dxa"/>
                    <w:bottom w:w="0" w:type="dxa"/>
                    <w:right w:w="0" w:type="dxa"/>
                  </w:tcMar>
                  <w:hideMark/>
                </w:tcPr>
                <w:p w14:paraId="46674163" w14:textId="77777777" w:rsidR="00FD58BE" w:rsidRDefault="00DD4B69" w:rsidP="00807C1D">
                  <w:pPr>
                    <w:pStyle w:val="div"/>
                    <w:spacing w:line="260" w:lineRule="atLeast"/>
                    <w:rPr>
                      <w:rStyle w:val="documentskn-mll1langSecparagraph"/>
                      <w:rFonts w:ascii="Arial" w:eastAsia="Arial" w:hAnsi="Arial" w:cs="Arial"/>
                      <w:color w:val="242424"/>
                      <w:spacing w:val="4"/>
                    </w:rPr>
                  </w:pPr>
                  <w:r>
                    <w:rPr>
                      <w:rStyle w:val="documentlangSecinfotilesecfieldnth-child1spannth-child1"/>
                      <w:rFonts w:ascii="Arial" w:eastAsia="Arial" w:hAnsi="Arial" w:cs="Arial"/>
                      <w:color w:val="242424"/>
                      <w:spacing w:val="4"/>
                      <w:sz w:val="20"/>
                      <w:szCs w:val="20"/>
                    </w:rPr>
                    <w:t>English</w:t>
                  </w:r>
                  <w:r>
                    <w:rPr>
                      <w:rStyle w:val="documentlangSecinfotilesecfieldnth-child1colon"/>
                      <w:rFonts w:ascii="Arial" w:eastAsia="Arial" w:hAnsi="Arial" w:cs="Arial"/>
                      <w:color w:val="242424"/>
                      <w:spacing w:val="4"/>
                      <w:sz w:val="20"/>
                      <w:szCs w:val="20"/>
                    </w:rPr>
                    <w:t>:</w:t>
                  </w:r>
                  <w:r>
                    <w:rPr>
                      <w:rStyle w:val="documentskn-mll1right-boxlangSecfirstparagraphfield"/>
                      <w:rFonts w:ascii="Arial" w:eastAsia="Arial" w:hAnsi="Arial" w:cs="Arial"/>
                      <w:color w:val="242424"/>
                      <w:spacing w:val="4"/>
                      <w:sz w:val="20"/>
                      <w:szCs w:val="20"/>
                    </w:rPr>
                    <w:t xml:space="preserve"> </w:t>
                  </w:r>
                  <w:r>
                    <w:rPr>
                      <w:rStyle w:val="documentskn-mll1langSecfieldany"/>
                      <w:rFonts w:ascii="Arial" w:eastAsia="Arial" w:hAnsi="Arial" w:cs="Arial"/>
                      <w:color w:val="242424"/>
                      <w:spacing w:val="4"/>
                      <w:sz w:val="20"/>
                      <w:szCs w:val="20"/>
                    </w:rPr>
                    <w:t>First Language</w:t>
                  </w:r>
                  <w:r>
                    <w:rPr>
                      <w:rStyle w:val="documentskn-mll1langSecfieldany"/>
                      <w:rFonts w:ascii="Arial" w:eastAsia="Arial" w:hAnsi="Arial" w:cs="Arial"/>
                      <w:b/>
                      <w:bCs/>
                      <w:vanish/>
                      <w:color w:val="242424"/>
                      <w:spacing w:val="4"/>
                      <w:sz w:val="20"/>
                      <w:szCs w:val="20"/>
                    </w:rPr>
                    <w:t>:</w:t>
                  </w:r>
                  <w:r>
                    <w:rPr>
                      <w:rStyle w:val="documentskn-mll1right-boxlangSecfirstparagraphfield"/>
                      <w:rFonts w:ascii="Arial" w:eastAsia="Arial" w:hAnsi="Arial" w:cs="Arial"/>
                      <w:color w:val="242424"/>
                      <w:spacing w:val="4"/>
                      <w:sz w:val="20"/>
                      <w:szCs w:val="20"/>
                    </w:rPr>
                    <w:t xml:space="preserve"> </w:t>
                  </w:r>
                </w:p>
              </w:tc>
            </w:tr>
            <w:tr w:rsidR="00FD58BE" w14:paraId="44159F27" w14:textId="77777777">
              <w:trPr>
                <w:cantSplit/>
                <w:tblCellSpacing w:w="0" w:type="dxa"/>
              </w:trPr>
              <w:tc>
                <w:tcPr>
                  <w:tcW w:w="3123" w:type="dxa"/>
                  <w:tcMar>
                    <w:top w:w="100" w:type="dxa"/>
                    <w:left w:w="0" w:type="dxa"/>
                    <w:bottom w:w="0" w:type="dxa"/>
                    <w:right w:w="0" w:type="dxa"/>
                  </w:tcMar>
                  <w:hideMark/>
                </w:tcPr>
                <w:p w14:paraId="10C4D234" w14:textId="77777777" w:rsidR="00FD58BE" w:rsidRDefault="00DD4B69" w:rsidP="00807C1D">
                  <w:pPr>
                    <w:pStyle w:val="div"/>
                    <w:tabs>
                      <w:tab w:val="right" w:pos="3103"/>
                    </w:tabs>
                    <w:spacing w:line="260" w:lineRule="atLeast"/>
                    <w:rPr>
                      <w:rStyle w:val="documentskn-mll1right-boxlangSecparagraphparagraph"/>
                      <w:rFonts w:ascii="Arial" w:eastAsia="Arial" w:hAnsi="Arial" w:cs="Arial"/>
                      <w:color w:val="242424"/>
                      <w:spacing w:val="4"/>
                      <w:sz w:val="20"/>
                      <w:szCs w:val="20"/>
                    </w:rPr>
                  </w:pPr>
                  <w:r>
                    <w:rPr>
                      <w:rStyle w:val="documentlangSecinfotilesecfieldnth-child1spannth-child1"/>
                      <w:rFonts w:ascii="Arial" w:eastAsia="Arial" w:hAnsi="Arial" w:cs="Arial"/>
                      <w:color w:val="242424"/>
                      <w:spacing w:val="4"/>
                      <w:sz w:val="20"/>
                      <w:szCs w:val="20"/>
                    </w:rPr>
                    <w:t>English</w:t>
                  </w:r>
                  <w:r>
                    <w:rPr>
                      <w:rStyle w:val="documentlangSecinfotilesecfieldnth-child1colon"/>
                      <w:rFonts w:ascii="Arial" w:eastAsia="Arial" w:hAnsi="Arial" w:cs="Arial"/>
                      <w:color w:val="242424"/>
                      <w:spacing w:val="4"/>
                      <w:sz w:val="20"/>
                      <w:szCs w:val="20"/>
                    </w:rPr>
                    <w:t>:</w:t>
                  </w:r>
                  <w:r>
                    <w:rPr>
                      <w:rStyle w:val="documentskn-mll1right-boxlangSecfirstparagraphfield"/>
                      <w:rFonts w:ascii="Arial" w:eastAsia="Arial" w:hAnsi="Arial" w:cs="Arial"/>
                      <w:color w:val="242424"/>
                      <w:spacing w:val="4"/>
                      <w:sz w:val="20"/>
                      <w:szCs w:val="20"/>
                    </w:rPr>
                    <w:t xml:space="preserve"> </w:t>
                  </w:r>
                  <w:r>
                    <w:rPr>
                      <w:rStyle w:val="documentskn-mll1langSecfieldany"/>
                      <w:rFonts w:ascii="Arial" w:eastAsia="Arial" w:hAnsi="Arial" w:cs="Arial"/>
                      <w:color w:val="242424"/>
                      <w:spacing w:val="4"/>
                      <w:sz w:val="20"/>
                      <w:szCs w:val="20"/>
                    </w:rPr>
                    <w:tab/>
                    <w:t>C2</w:t>
                  </w:r>
                  <w:r>
                    <w:rPr>
                      <w:rStyle w:val="documentskn-mll1right-boxlangSecfirstparagraphfield"/>
                      <w:rFonts w:ascii="Arial" w:eastAsia="Arial" w:hAnsi="Arial" w:cs="Arial"/>
                      <w:color w:val="242424"/>
                      <w:spacing w:val="4"/>
                      <w:sz w:val="20"/>
                      <w:szCs w:val="20"/>
                    </w:rPr>
                    <w:t xml:space="preserve"> </w:t>
                  </w:r>
                </w:p>
                <w:p w14:paraId="69C0BD6D" w14:textId="77777777" w:rsidR="00FD58BE" w:rsidRDefault="00DD4B69" w:rsidP="00807C1D">
                  <w:pPr>
                    <w:pStyle w:val="documentsliced-rect"/>
                    <w:spacing w:before="90" w:line="120" w:lineRule="exact"/>
                    <w:rPr>
                      <w:rStyle w:val="documentskn-mll1right-boxlangSecparagraphparagraph"/>
                      <w:rFonts w:ascii="Arial" w:eastAsia="Arial" w:hAnsi="Arial" w:cs="Arial"/>
                      <w:color w:val="242424"/>
                      <w:spacing w:val="4"/>
                      <w:sz w:val="20"/>
                      <w:szCs w:val="20"/>
                    </w:rPr>
                  </w:pPr>
                  <w:r>
                    <w:rPr>
                      <w:rStyle w:val="documentskn-mll1right-boxlangSecparagraphparagraph"/>
                      <w:rFonts w:ascii="Arial" w:eastAsia="Arial" w:hAnsi="Arial" w:cs="Arial"/>
                      <w:noProof/>
                      <w:color w:val="242424"/>
                      <w:spacing w:val="4"/>
                      <w:sz w:val="20"/>
                      <w:szCs w:val="20"/>
                    </w:rPr>
                    <w:drawing>
                      <wp:inline distT="0" distB="0" distL="0" distR="0" wp14:anchorId="381035A3" wp14:editId="60E6910B">
                        <wp:extent cx="1979382" cy="76775"/>
                        <wp:effectExtent l="0" t="0" r="0" b="0"/>
                        <wp:docPr id="100019" name="Picture 100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9" name=""/>
                                <pic:cNvPicPr>
                                  <a:picLocks/>
                                </pic:cNvPicPr>
                              </pic:nvPicPr>
                              <pic:blipFill>
                                <a:blip r:embed="rId12"/>
                                <a:stretch>
                                  <a:fillRect/>
                                </a:stretch>
                              </pic:blipFill>
                              <pic:spPr>
                                <a:xfrm>
                                  <a:off x="0" y="0"/>
                                  <a:ext cx="1979382" cy="76775"/>
                                </a:xfrm>
                                <a:prstGeom prst="rect">
                                  <a:avLst/>
                                </a:prstGeom>
                              </pic:spPr>
                            </pic:pic>
                          </a:graphicData>
                        </a:graphic>
                      </wp:inline>
                    </w:drawing>
                  </w:r>
                </w:p>
                <w:p w14:paraId="222FF9B5" w14:textId="77777777" w:rsidR="00FD58BE" w:rsidRDefault="00DD4B69" w:rsidP="00807C1D">
                  <w:pPr>
                    <w:spacing w:line="260" w:lineRule="atLeast"/>
                    <w:textAlignment w:val="auto"/>
                    <w:rPr>
                      <w:rStyle w:val="documentskn-mll1langSecfieldany"/>
                      <w:rFonts w:ascii="Arial" w:eastAsia="Arial" w:hAnsi="Arial" w:cs="Arial"/>
                      <w:color w:val="242424"/>
                      <w:spacing w:val="4"/>
                      <w:sz w:val="20"/>
                      <w:szCs w:val="20"/>
                    </w:rPr>
                  </w:pPr>
                  <w:r>
                    <w:rPr>
                      <w:rStyle w:val="documentskn-mll1langSecfieldany"/>
                      <w:rFonts w:ascii="Arial" w:eastAsia="Arial" w:hAnsi="Arial" w:cs="Arial"/>
                      <w:color w:val="242424"/>
                      <w:spacing w:val="4"/>
                      <w:sz w:val="20"/>
                      <w:szCs w:val="20"/>
                    </w:rPr>
                    <w:t>Proficient</w:t>
                  </w:r>
                  <w:r>
                    <w:rPr>
                      <w:rStyle w:val="documentskn-mll1langSecfieldany"/>
                      <w:rFonts w:ascii="Arial" w:eastAsia="Arial" w:hAnsi="Arial" w:cs="Arial"/>
                      <w:b/>
                      <w:bCs/>
                      <w:vanish/>
                      <w:color w:val="242424"/>
                      <w:spacing w:val="4"/>
                      <w:sz w:val="20"/>
                      <w:szCs w:val="20"/>
                    </w:rPr>
                    <w:t>:</w:t>
                  </w:r>
                  <w:r>
                    <w:rPr>
                      <w:rStyle w:val="documentskn-mll1right-boxlangSecfirstparagraphfield"/>
                      <w:rFonts w:ascii="Arial" w:eastAsia="Arial" w:hAnsi="Arial" w:cs="Arial"/>
                      <w:color w:val="242424"/>
                      <w:spacing w:val="4"/>
                      <w:sz w:val="20"/>
                      <w:szCs w:val="20"/>
                    </w:rPr>
                    <w:t xml:space="preserve"> </w:t>
                  </w:r>
                </w:p>
              </w:tc>
              <w:tc>
                <w:tcPr>
                  <w:tcW w:w="300" w:type="dxa"/>
                  <w:tcMar>
                    <w:top w:w="100" w:type="dxa"/>
                    <w:left w:w="0" w:type="dxa"/>
                    <w:bottom w:w="0" w:type="dxa"/>
                    <w:right w:w="0" w:type="dxa"/>
                  </w:tcMar>
                  <w:hideMark/>
                </w:tcPr>
                <w:p w14:paraId="258B58F1" w14:textId="77777777" w:rsidR="00FD58BE" w:rsidRDefault="00FD58BE" w:rsidP="00807C1D"/>
              </w:tc>
              <w:tc>
                <w:tcPr>
                  <w:tcW w:w="3123" w:type="dxa"/>
                  <w:tcMar>
                    <w:top w:w="100" w:type="dxa"/>
                    <w:left w:w="0" w:type="dxa"/>
                    <w:bottom w:w="0" w:type="dxa"/>
                    <w:right w:w="0" w:type="dxa"/>
                  </w:tcMar>
                  <w:hideMark/>
                </w:tcPr>
                <w:p w14:paraId="6DDFD443" w14:textId="77777777" w:rsidR="00FD58BE" w:rsidRDefault="00DD4B69" w:rsidP="00807C1D">
                  <w:pPr>
                    <w:pStyle w:val="div"/>
                    <w:tabs>
                      <w:tab w:val="right" w:pos="3103"/>
                    </w:tabs>
                    <w:spacing w:line="260" w:lineRule="atLeast"/>
                    <w:rPr>
                      <w:rStyle w:val="documentskn-mll1right-boxlangSecparagraphparagraph"/>
                      <w:rFonts w:ascii="Arial" w:eastAsia="Arial" w:hAnsi="Arial" w:cs="Arial"/>
                      <w:color w:val="242424"/>
                      <w:spacing w:val="4"/>
                      <w:sz w:val="20"/>
                      <w:szCs w:val="20"/>
                    </w:rPr>
                  </w:pPr>
                  <w:r>
                    <w:rPr>
                      <w:rStyle w:val="documentlangSecinfotilesecfieldnth-child1spannth-child1"/>
                      <w:rFonts w:ascii="Arial" w:eastAsia="Arial" w:hAnsi="Arial" w:cs="Arial"/>
                      <w:color w:val="242424"/>
                      <w:spacing w:val="4"/>
                      <w:sz w:val="20"/>
                      <w:szCs w:val="20"/>
                    </w:rPr>
                    <w:t>Kiswahili</w:t>
                  </w:r>
                  <w:r>
                    <w:rPr>
                      <w:rStyle w:val="documentlangSecinfotilesecfieldnth-child1colon"/>
                      <w:rFonts w:ascii="Arial" w:eastAsia="Arial" w:hAnsi="Arial" w:cs="Arial"/>
                      <w:color w:val="242424"/>
                      <w:spacing w:val="4"/>
                      <w:sz w:val="20"/>
                      <w:szCs w:val="20"/>
                    </w:rPr>
                    <w:t>:</w:t>
                  </w:r>
                  <w:r>
                    <w:rPr>
                      <w:rStyle w:val="documentskn-mll1right-boxlangSecfirstparagraphfield"/>
                      <w:rFonts w:ascii="Arial" w:eastAsia="Arial" w:hAnsi="Arial" w:cs="Arial"/>
                      <w:color w:val="242424"/>
                      <w:spacing w:val="4"/>
                      <w:sz w:val="20"/>
                      <w:szCs w:val="20"/>
                    </w:rPr>
                    <w:t xml:space="preserve"> </w:t>
                  </w:r>
                  <w:r>
                    <w:rPr>
                      <w:rStyle w:val="documentskn-mll1langSecfieldany"/>
                      <w:rFonts w:ascii="Arial" w:eastAsia="Arial" w:hAnsi="Arial" w:cs="Arial"/>
                      <w:color w:val="242424"/>
                      <w:spacing w:val="4"/>
                      <w:sz w:val="20"/>
                      <w:szCs w:val="20"/>
                    </w:rPr>
                    <w:tab/>
                    <w:t>C2</w:t>
                  </w:r>
                  <w:r>
                    <w:rPr>
                      <w:rStyle w:val="documentskn-mll1right-boxlangSecfirstparagraphfield"/>
                      <w:rFonts w:ascii="Arial" w:eastAsia="Arial" w:hAnsi="Arial" w:cs="Arial"/>
                      <w:color w:val="242424"/>
                      <w:spacing w:val="4"/>
                      <w:sz w:val="20"/>
                      <w:szCs w:val="20"/>
                    </w:rPr>
                    <w:t xml:space="preserve"> </w:t>
                  </w:r>
                </w:p>
                <w:p w14:paraId="3EDF0FD1" w14:textId="77777777" w:rsidR="00FD58BE" w:rsidRDefault="00DD4B69" w:rsidP="00807C1D">
                  <w:pPr>
                    <w:pStyle w:val="documentsliced-rect"/>
                    <w:spacing w:before="90" w:line="120" w:lineRule="exact"/>
                    <w:rPr>
                      <w:rStyle w:val="documentskn-mll1right-boxlangSecparagraphparagraph"/>
                      <w:rFonts w:ascii="Arial" w:eastAsia="Arial" w:hAnsi="Arial" w:cs="Arial"/>
                      <w:color w:val="242424"/>
                      <w:spacing w:val="4"/>
                      <w:sz w:val="20"/>
                      <w:szCs w:val="20"/>
                    </w:rPr>
                  </w:pPr>
                  <w:r>
                    <w:rPr>
                      <w:rStyle w:val="documentskn-mll1right-boxlangSecparagraphparagraph"/>
                      <w:rFonts w:ascii="Arial" w:eastAsia="Arial" w:hAnsi="Arial" w:cs="Arial"/>
                      <w:noProof/>
                      <w:color w:val="242424"/>
                      <w:spacing w:val="4"/>
                      <w:sz w:val="20"/>
                      <w:szCs w:val="20"/>
                    </w:rPr>
                    <w:drawing>
                      <wp:inline distT="0" distB="0" distL="0" distR="0" wp14:anchorId="0857433E" wp14:editId="16BB58C0">
                        <wp:extent cx="1979382" cy="76775"/>
                        <wp:effectExtent l="0" t="0" r="0" b="0"/>
                        <wp:docPr id="100021" name="Picture 100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1" name=""/>
                                <pic:cNvPicPr>
                                  <a:picLocks/>
                                </pic:cNvPicPr>
                              </pic:nvPicPr>
                              <pic:blipFill>
                                <a:blip r:embed="rId12"/>
                                <a:stretch>
                                  <a:fillRect/>
                                </a:stretch>
                              </pic:blipFill>
                              <pic:spPr>
                                <a:xfrm>
                                  <a:off x="0" y="0"/>
                                  <a:ext cx="1979382" cy="76775"/>
                                </a:xfrm>
                                <a:prstGeom prst="rect">
                                  <a:avLst/>
                                </a:prstGeom>
                              </pic:spPr>
                            </pic:pic>
                          </a:graphicData>
                        </a:graphic>
                      </wp:inline>
                    </w:drawing>
                  </w:r>
                </w:p>
                <w:p w14:paraId="0E6E99F9" w14:textId="77777777" w:rsidR="00FD58BE" w:rsidRDefault="00DD4B69" w:rsidP="00807C1D">
                  <w:pPr>
                    <w:spacing w:line="260" w:lineRule="atLeast"/>
                    <w:textAlignment w:val="auto"/>
                    <w:rPr>
                      <w:rStyle w:val="documentskn-mll1langSecfieldany"/>
                      <w:rFonts w:ascii="Arial" w:eastAsia="Arial" w:hAnsi="Arial" w:cs="Arial"/>
                      <w:color w:val="242424"/>
                      <w:spacing w:val="4"/>
                      <w:sz w:val="20"/>
                      <w:szCs w:val="20"/>
                    </w:rPr>
                  </w:pPr>
                  <w:r>
                    <w:rPr>
                      <w:rStyle w:val="documentskn-mll1langSecfieldany"/>
                      <w:rFonts w:ascii="Arial" w:eastAsia="Arial" w:hAnsi="Arial" w:cs="Arial"/>
                      <w:color w:val="242424"/>
                      <w:spacing w:val="4"/>
                      <w:sz w:val="20"/>
                      <w:szCs w:val="20"/>
                    </w:rPr>
                    <w:t>Proficient</w:t>
                  </w:r>
                  <w:r>
                    <w:rPr>
                      <w:rStyle w:val="documentskn-mll1langSecfieldany"/>
                      <w:rFonts w:ascii="Arial" w:eastAsia="Arial" w:hAnsi="Arial" w:cs="Arial"/>
                      <w:b/>
                      <w:bCs/>
                      <w:vanish/>
                      <w:color w:val="242424"/>
                      <w:spacing w:val="4"/>
                      <w:sz w:val="20"/>
                      <w:szCs w:val="20"/>
                    </w:rPr>
                    <w:t>:</w:t>
                  </w:r>
                  <w:r>
                    <w:rPr>
                      <w:rStyle w:val="documentskn-mll1right-boxlangSecfirstparagraphfield"/>
                      <w:rFonts w:ascii="Arial" w:eastAsia="Arial" w:hAnsi="Arial" w:cs="Arial"/>
                      <w:color w:val="242424"/>
                      <w:spacing w:val="4"/>
                      <w:sz w:val="20"/>
                      <w:szCs w:val="20"/>
                    </w:rPr>
                    <w:t xml:space="preserve"> </w:t>
                  </w:r>
                </w:p>
              </w:tc>
            </w:tr>
          </w:tbl>
          <w:p w14:paraId="0C876FC4" w14:textId="77777777" w:rsidR="00FD58BE" w:rsidRDefault="00DD4B69" w:rsidP="00807C1D">
            <w:pPr>
              <w:pStyle w:val="documentscspdiv"/>
              <w:rPr>
                <w:rStyle w:val="documentskn-mll1right-box"/>
                <w:rFonts w:ascii="Arial" w:eastAsia="Arial" w:hAnsi="Arial" w:cs="Arial"/>
                <w:color w:val="242424"/>
              </w:rPr>
            </w:pPr>
            <w:r>
              <w:rPr>
                <w:rStyle w:val="documentskn-mll1right-box"/>
                <w:rFonts w:ascii="Arial" w:eastAsia="Arial" w:hAnsi="Arial" w:cs="Arial"/>
                <w:color w:val="242424"/>
              </w:rPr>
              <w:t> </w:t>
            </w:r>
          </w:p>
          <w:p w14:paraId="42D76874" w14:textId="77777777" w:rsidR="00FD58BE" w:rsidRDefault="00DD4B69" w:rsidP="00807C1D">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2C486C35" wp14:editId="716BF867">
                  <wp:extent cx="190885" cy="38701"/>
                  <wp:effectExtent l="0" t="0" r="0" b="0"/>
                  <wp:docPr id="100023" name="Picture 100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3"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5CCEF119" w14:textId="77777777" w:rsidR="00FD58BE" w:rsidRDefault="00DD4B69" w:rsidP="00807C1D">
            <w:pPr>
              <w:pStyle w:val="documentskn-mll1right-boxsectiontitle"/>
              <w:spacing w:before="40" w:after="100"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Publications</w:t>
            </w:r>
          </w:p>
          <w:p w14:paraId="0A042673"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proofErr w:type="spellStart"/>
            <w:r>
              <w:rPr>
                <w:rStyle w:val="documentskn-mll1right-box"/>
                <w:rFonts w:ascii="Arial" w:eastAsia="Arial" w:hAnsi="Arial" w:cs="Arial"/>
                <w:color w:val="242424"/>
                <w:sz w:val="20"/>
                <w:szCs w:val="20"/>
              </w:rPr>
              <w:t>Okanda</w:t>
            </w:r>
            <w:proofErr w:type="spellEnd"/>
            <w:r>
              <w:rPr>
                <w:rStyle w:val="documentskn-mll1right-box"/>
                <w:rFonts w:ascii="Arial" w:eastAsia="Arial" w:hAnsi="Arial" w:cs="Arial"/>
                <w:color w:val="242424"/>
                <w:sz w:val="20"/>
                <w:szCs w:val="20"/>
              </w:rPr>
              <w:t xml:space="preserve">, I., </w:t>
            </w:r>
            <w:r>
              <w:rPr>
                <w:rStyle w:val="Strong1"/>
                <w:rFonts w:ascii="Arial" w:eastAsia="Arial" w:hAnsi="Arial" w:cs="Arial"/>
                <w:b/>
                <w:bCs/>
                <w:color w:val="242424"/>
                <w:spacing w:val="4"/>
                <w:sz w:val="20"/>
                <w:szCs w:val="20"/>
              </w:rPr>
              <w:t>Okuto, E.,</w:t>
            </w:r>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Abuonji</w:t>
            </w:r>
            <w:proofErr w:type="spellEnd"/>
            <w:r>
              <w:rPr>
                <w:rStyle w:val="documentskn-mll1right-box"/>
                <w:rFonts w:ascii="Arial" w:eastAsia="Arial" w:hAnsi="Arial" w:cs="Arial"/>
                <w:color w:val="242424"/>
                <w:sz w:val="20"/>
                <w:szCs w:val="20"/>
              </w:rPr>
              <w:t xml:space="preserve">, E., Sadia, M., </w:t>
            </w:r>
            <w:proofErr w:type="spellStart"/>
            <w:r>
              <w:rPr>
                <w:rStyle w:val="documentskn-mll1right-box"/>
                <w:rFonts w:ascii="Arial" w:eastAsia="Arial" w:hAnsi="Arial" w:cs="Arial"/>
                <w:color w:val="242424"/>
                <w:sz w:val="20"/>
                <w:szCs w:val="20"/>
              </w:rPr>
              <w:t>Owili</w:t>
            </w:r>
            <w:proofErr w:type="spellEnd"/>
            <w:r>
              <w:rPr>
                <w:rStyle w:val="documentskn-mll1right-box"/>
                <w:rFonts w:ascii="Arial" w:eastAsia="Arial" w:hAnsi="Arial" w:cs="Arial"/>
                <w:color w:val="242424"/>
                <w:sz w:val="20"/>
                <w:szCs w:val="20"/>
              </w:rPr>
              <w:t xml:space="preserve">, P., Lakati, A., &amp; Ayodo, G. (2023). The RTS, S/AS01E Vaccine Uptake and Non-Compliance Risk to Malaria in Children 6-36 Months in Western Kenya. </w:t>
            </w:r>
            <w:r>
              <w:rPr>
                <w:rStyle w:val="em"/>
                <w:rFonts w:ascii="Arial" w:eastAsia="Arial" w:hAnsi="Arial" w:cs="Arial"/>
                <w:i/>
                <w:iCs/>
                <w:color w:val="242424"/>
                <w:spacing w:val="4"/>
                <w:sz w:val="20"/>
                <w:szCs w:val="20"/>
              </w:rPr>
              <w:t>African Journal of Health Sciences</w:t>
            </w:r>
            <w:r>
              <w:rPr>
                <w:rStyle w:val="documentskn-mll1right-box"/>
                <w:rFonts w:ascii="Arial" w:eastAsia="Arial" w:hAnsi="Arial" w:cs="Arial"/>
                <w:color w:val="242424"/>
                <w:sz w:val="20"/>
                <w:szCs w:val="20"/>
              </w:rPr>
              <w:t xml:space="preserve">, </w:t>
            </w:r>
            <w:r>
              <w:rPr>
                <w:rStyle w:val="em"/>
                <w:rFonts w:ascii="Arial" w:eastAsia="Arial" w:hAnsi="Arial" w:cs="Arial"/>
                <w:i/>
                <w:iCs/>
                <w:color w:val="242424"/>
                <w:spacing w:val="4"/>
                <w:sz w:val="20"/>
                <w:szCs w:val="20"/>
              </w:rPr>
              <w:t>36</w:t>
            </w:r>
            <w:r>
              <w:rPr>
                <w:rStyle w:val="documentskn-mll1right-box"/>
                <w:rFonts w:ascii="Arial" w:eastAsia="Arial" w:hAnsi="Arial" w:cs="Arial"/>
                <w:color w:val="242424"/>
                <w:sz w:val="20"/>
                <w:szCs w:val="20"/>
              </w:rPr>
              <w:t>(5).</w:t>
            </w:r>
          </w:p>
          <w:p w14:paraId="5C43BF80"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MA </w:t>
            </w:r>
            <w:proofErr w:type="spellStart"/>
            <w:r>
              <w:rPr>
                <w:rStyle w:val="documentskn-mll1right-box"/>
                <w:rFonts w:ascii="Arial" w:eastAsia="Arial" w:hAnsi="Arial" w:cs="Arial"/>
                <w:color w:val="242424"/>
                <w:sz w:val="20"/>
                <w:szCs w:val="20"/>
              </w:rPr>
              <w:t>Odhiambo</w:t>
            </w:r>
            <w:proofErr w:type="spellEnd"/>
            <w:r>
              <w:rPr>
                <w:rStyle w:val="documentskn-mll1right-box"/>
                <w:rFonts w:ascii="Arial" w:eastAsia="Arial" w:hAnsi="Arial" w:cs="Arial"/>
                <w:color w:val="242424"/>
                <w:sz w:val="20"/>
                <w:szCs w:val="20"/>
              </w:rPr>
              <w:t xml:space="preserve">, C </w:t>
            </w:r>
            <w:proofErr w:type="spellStart"/>
            <w:r>
              <w:rPr>
                <w:rStyle w:val="documentskn-mll1right-box"/>
                <w:rFonts w:ascii="Arial" w:eastAsia="Arial" w:hAnsi="Arial" w:cs="Arial"/>
                <w:color w:val="242424"/>
                <w:sz w:val="20"/>
                <w:szCs w:val="20"/>
              </w:rPr>
              <w:t>Olweny</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(2022). Habitat preference and distribution of crickets (Orthoptera; Gryllidae) in Western Kenya. J. Biol., Agric. </w:t>
            </w:r>
            <w:proofErr w:type="spellStart"/>
            <w:r>
              <w:rPr>
                <w:rStyle w:val="documentskn-mll1right-box"/>
                <w:rFonts w:ascii="Arial" w:eastAsia="Arial" w:hAnsi="Arial" w:cs="Arial"/>
                <w:color w:val="242424"/>
                <w:sz w:val="20"/>
                <w:szCs w:val="20"/>
              </w:rPr>
              <w:t>Healthc</w:t>
            </w:r>
            <w:proofErr w:type="spellEnd"/>
            <w:r>
              <w:rPr>
                <w:rStyle w:val="documentskn-mll1right-box"/>
                <w:rFonts w:ascii="Arial" w:eastAsia="Arial" w:hAnsi="Arial" w:cs="Arial"/>
                <w:color w:val="242424"/>
                <w:sz w:val="20"/>
                <w:szCs w:val="20"/>
              </w:rPr>
              <w:t>. 12(6). doi:10.7176/JBAH/126-04.</w:t>
            </w:r>
          </w:p>
          <w:p w14:paraId="2E167468"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MA </w:t>
            </w:r>
            <w:proofErr w:type="spellStart"/>
            <w:r>
              <w:rPr>
                <w:rStyle w:val="documentskn-mll1right-box"/>
                <w:rFonts w:ascii="Arial" w:eastAsia="Arial" w:hAnsi="Arial" w:cs="Arial"/>
                <w:color w:val="242424"/>
                <w:sz w:val="20"/>
                <w:szCs w:val="20"/>
              </w:rPr>
              <w:t>Odhiambo</w:t>
            </w:r>
            <w:proofErr w:type="spellEnd"/>
            <w:r>
              <w:rPr>
                <w:rStyle w:val="documentskn-mll1right-box"/>
                <w:rFonts w:ascii="Arial" w:eastAsia="Arial" w:hAnsi="Arial" w:cs="Arial"/>
                <w:color w:val="242424"/>
                <w:sz w:val="20"/>
                <w:szCs w:val="20"/>
              </w:rPr>
              <w:t xml:space="preserve">, CO </w:t>
            </w:r>
            <w:proofErr w:type="spellStart"/>
            <w:r>
              <w:rPr>
                <w:rStyle w:val="documentskn-mll1right-box"/>
                <w:rFonts w:ascii="Arial" w:eastAsia="Arial" w:hAnsi="Arial" w:cs="Arial"/>
                <w:color w:val="242424"/>
                <w:sz w:val="20"/>
                <w:szCs w:val="20"/>
              </w:rPr>
              <w:t>Ochia</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EO Okuto</w:t>
            </w:r>
            <w:r>
              <w:rPr>
                <w:rStyle w:val="documentskn-mll1right-box"/>
                <w:rFonts w:ascii="Arial" w:eastAsia="Arial" w:hAnsi="Arial" w:cs="Arial"/>
                <w:color w:val="242424"/>
                <w:sz w:val="20"/>
                <w:szCs w:val="20"/>
              </w:rPr>
              <w:t xml:space="preserve"> (2022). Effects of temperature on the development and survival of cricket species; </w:t>
            </w:r>
            <w:proofErr w:type="spellStart"/>
            <w:r>
              <w:rPr>
                <w:rStyle w:val="documentskn-mll1right-box"/>
                <w:rFonts w:ascii="Arial" w:eastAsia="Arial" w:hAnsi="Arial" w:cs="Arial"/>
                <w:color w:val="242424"/>
                <w:sz w:val="20"/>
                <w:szCs w:val="20"/>
              </w:rPr>
              <w:t>Acheta</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domesticus</w:t>
            </w:r>
            <w:proofErr w:type="spellEnd"/>
            <w:r>
              <w:rPr>
                <w:rStyle w:val="documentskn-mll1right-box"/>
                <w:rFonts w:ascii="Arial" w:eastAsia="Arial" w:hAnsi="Arial" w:cs="Arial"/>
                <w:color w:val="242424"/>
                <w:sz w:val="20"/>
                <w:szCs w:val="20"/>
              </w:rPr>
              <w:t xml:space="preserve"> and </w:t>
            </w:r>
            <w:proofErr w:type="spellStart"/>
            <w:r>
              <w:rPr>
                <w:rStyle w:val="documentskn-mll1right-box"/>
                <w:rFonts w:ascii="Arial" w:eastAsia="Arial" w:hAnsi="Arial" w:cs="Arial"/>
                <w:color w:val="242424"/>
                <w:sz w:val="20"/>
                <w:szCs w:val="20"/>
              </w:rPr>
              <w:t>Gryllus</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bimaculatus</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Orthoptera</w:t>
            </w:r>
            <w:proofErr w:type="spellEnd"/>
            <w:r>
              <w:rPr>
                <w:rStyle w:val="documentskn-mll1right-box"/>
                <w:rFonts w:ascii="Arial" w:eastAsia="Arial" w:hAnsi="Arial" w:cs="Arial"/>
                <w:color w:val="242424"/>
                <w:sz w:val="20"/>
                <w:szCs w:val="20"/>
              </w:rPr>
              <w:t xml:space="preserve">: Gryllidae). East </w:t>
            </w:r>
            <w:proofErr w:type="spellStart"/>
            <w:r>
              <w:rPr>
                <w:rStyle w:val="documentskn-mll1right-box"/>
                <w:rFonts w:ascii="Arial" w:eastAsia="Arial" w:hAnsi="Arial" w:cs="Arial"/>
                <w:color w:val="242424"/>
                <w:sz w:val="20"/>
                <w:szCs w:val="20"/>
              </w:rPr>
              <w:t>Afri</w:t>
            </w:r>
            <w:proofErr w:type="spellEnd"/>
            <w:r>
              <w:rPr>
                <w:rStyle w:val="documentskn-mll1right-box"/>
                <w:rFonts w:ascii="Arial" w:eastAsia="Arial" w:hAnsi="Arial" w:cs="Arial"/>
                <w:color w:val="242424"/>
                <w:sz w:val="20"/>
                <w:szCs w:val="20"/>
              </w:rPr>
              <w:t xml:space="preserve">. J. Agric. </w:t>
            </w:r>
            <w:proofErr w:type="spellStart"/>
            <w:r>
              <w:rPr>
                <w:rStyle w:val="documentskn-mll1right-box"/>
                <w:rFonts w:ascii="Arial" w:eastAsia="Arial" w:hAnsi="Arial" w:cs="Arial"/>
                <w:color w:val="242424"/>
                <w:sz w:val="20"/>
                <w:szCs w:val="20"/>
              </w:rPr>
              <w:t>Biotechnol</w:t>
            </w:r>
            <w:proofErr w:type="spellEnd"/>
            <w:r>
              <w:rPr>
                <w:rStyle w:val="documentskn-mll1right-box"/>
                <w:rFonts w:ascii="Arial" w:eastAsia="Arial" w:hAnsi="Arial" w:cs="Arial"/>
                <w:color w:val="242424"/>
                <w:sz w:val="20"/>
                <w:szCs w:val="20"/>
              </w:rPr>
              <w:t>. 5(1). doi:10.37284/eajab.5.1.834.</w:t>
            </w:r>
          </w:p>
          <w:p w14:paraId="2E7C8AA1"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M </w:t>
            </w:r>
            <w:proofErr w:type="spellStart"/>
            <w:r>
              <w:rPr>
                <w:rStyle w:val="documentskn-mll1right-box"/>
                <w:rFonts w:ascii="Arial" w:eastAsia="Arial" w:hAnsi="Arial" w:cs="Arial"/>
                <w:color w:val="242424"/>
                <w:sz w:val="20"/>
                <w:szCs w:val="20"/>
              </w:rPr>
              <w:t>Ojala</w:t>
            </w:r>
            <w:proofErr w:type="spellEnd"/>
            <w:r>
              <w:rPr>
                <w:rStyle w:val="documentskn-mll1right-box"/>
                <w:rFonts w:ascii="Arial" w:eastAsia="Arial" w:hAnsi="Arial" w:cs="Arial"/>
                <w:color w:val="242424"/>
                <w:sz w:val="20"/>
                <w:szCs w:val="20"/>
              </w:rPr>
              <w:t xml:space="preserve">, R </w:t>
            </w:r>
            <w:proofErr w:type="spellStart"/>
            <w:r>
              <w:rPr>
                <w:rStyle w:val="documentskn-mll1right-box"/>
                <w:rFonts w:ascii="Arial" w:eastAsia="Arial" w:hAnsi="Arial" w:cs="Arial"/>
                <w:color w:val="242424"/>
                <w:sz w:val="20"/>
                <w:szCs w:val="20"/>
              </w:rPr>
              <w:t>Magwanga</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B </w:t>
            </w:r>
            <w:proofErr w:type="spellStart"/>
            <w:r>
              <w:rPr>
                <w:rStyle w:val="documentskn-mll1right-box"/>
                <w:rFonts w:ascii="Arial" w:eastAsia="Arial" w:hAnsi="Arial" w:cs="Arial"/>
                <w:color w:val="242424"/>
                <w:sz w:val="20"/>
                <w:szCs w:val="20"/>
              </w:rPr>
              <w:t>Muok</w:t>
            </w:r>
            <w:proofErr w:type="spellEnd"/>
            <w:r>
              <w:rPr>
                <w:rStyle w:val="documentskn-mll1right-box"/>
                <w:rFonts w:ascii="Arial" w:eastAsia="Arial" w:hAnsi="Arial" w:cs="Arial"/>
                <w:color w:val="242424"/>
                <w:sz w:val="20"/>
                <w:szCs w:val="20"/>
              </w:rPr>
              <w:t xml:space="preserve">, J </w:t>
            </w:r>
            <w:proofErr w:type="spellStart"/>
            <w:r>
              <w:rPr>
                <w:rStyle w:val="documentskn-mll1right-box"/>
                <w:rFonts w:ascii="Arial" w:eastAsia="Arial" w:hAnsi="Arial" w:cs="Arial"/>
                <w:color w:val="242424"/>
                <w:sz w:val="20"/>
                <w:szCs w:val="20"/>
              </w:rPr>
              <w:t>Kipyegon</w:t>
            </w:r>
            <w:proofErr w:type="spellEnd"/>
            <w:r>
              <w:rPr>
                <w:rStyle w:val="documentskn-mll1right-box"/>
                <w:rFonts w:ascii="Arial" w:eastAsia="Arial" w:hAnsi="Arial" w:cs="Arial"/>
                <w:color w:val="242424"/>
                <w:sz w:val="20"/>
                <w:szCs w:val="20"/>
              </w:rPr>
              <w:t xml:space="preserve"> (2022) ecological diversity and contribution of edible insects to household food security. Int. J. Res. Agric. Food Sci. ISSN: 2208-2719. doi:10.53555/</w:t>
            </w:r>
            <w:proofErr w:type="gramStart"/>
            <w:r>
              <w:rPr>
                <w:rStyle w:val="documentskn-mll1right-box"/>
                <w:rFonts w:ascii="Arial" w:eastAsia="Arial" w:hAnsi="Arial" w:cs="Arial"/>
                <w:color w:val="242424"/>
                <w:sz w:val="20"/>
                <w:szCs w:val="20"/>
              </w:rPr>
              <w:t>gafs.v</w:t>
            </w:r>
            <w:proofErr w:type="gramEnd"/>
            <w:r>
              <w:rPr>
                <w:rStyle w:val="documentskn-mll1right-box"/>
                <w:rFonts w:ascii="Arial" w:eastAsia="Arial" w:hAnsi="Arial" w:cs="Arial"/>
                <w:color w:val="242424"/>
                <w:sz w:val="20"/>
                <w:szCs w:val="20"/>
              </w:rPr>
              <w:t>8i2.1930.</w:t>
            </w:r>
          </w:p>
          <w:p w14:paraId="7ADF1BF3"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J Liu, RO </w:t>
            </w:r>
            <w:proofErr w:type="spellStart"/>
            <w:r>
              <w:rPr>
                <w:rStyle w:val="documentskn-mll1right-box"/>
                <w:rFonts w:ascii="Arial" w:eastAsia="Arial" w:hAnsi="Arial" w:cs="Arial"/>
                <w:color w:val="242424"/>
                <w:sz w:val="20"/>
                <w:szCs w:val="20"/>
              </w:rPr>
              <w:t>Magwanga</w:t>
            </w:r>
            <w:proofErr w:type="spellEnd"/>
            <w:r>
              <w:rPr>
                <w:rStyle w:val="documentskn-mll1right-box"/>
                <w:rFonts w:ascii="Arial" w:eastAsia="Arial" w:hAnsi="Arial" w:cs="Arial"/>
                <w:color w:val="242424"/>
                <w:sz w:val="20"/>
                <w:szCs w:val="20"/>
              </w:rPr>
              <w:t xml:space="preserve">, Y Xu, T Wei, JN </w:t>
            </w:r>
            <w:proofErr w:type="spellStart"/>
            <w:r>
              <w:rPr>
                <w:rStyle w:val="documentskn-mll1right-box"/>
                <w:rFonts w:ascii="Arial" w:eastAsia="Arial" w:hAnsi="Arial" w:cs="Arial"/>
                <w:color w:val="242424"/>
                <w:sz w:val="20"/>
                <w:szCs w:val="20"/>
              </w:rPr>
              <w:t>Kirungu</w:t>
            </w:r>
            <w:proofErr w:type="spellEnd"/>
            <w:r>
              <w:rPr>
                <w:rStyle w:val="documentskn-mll1right-box"/>
                <w:rFonts w:ascii="Arial" w:eastAsia="Arial" w:hAnsi="Arial" w:cs="Arial"/>
                <w:color w:val="242424"/>
                <w:sz w:val="20"/>
                <w:szCs w:val="20"/>
              </w:rPr>
              <w:t xml:space="preserve">, J Zheng, Y Hou, Y Wang, SG Agong,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K Wang (2021) functional characterization of cotton C-repeat binding factor genes reveal their potential role in cold stress tolerance. Front. Plant Sci. 12:766130.</w:t>
            </w:r>
          </w:p>
          <w:p w14:paraId="5C4034D5"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CA </w:t>
            </w:r>
            <w:proofErr w:type="spellStart"/>
            <w:r>
              <w:rPr>
                <w:rStyle w:val="documentskn-mll1right-box"/>
                <w:rFonts w:ascii="Arial" w:eastAsia="Arial" w:hAnsi="Arial" w:cs="Arial"/>
                <w:color w:val="242424"/>
                <w:sz w:val="20"/>
                <w:szCs w:val="20"/>
              </w:rPr>
              <w:t>Ng´ong´a</w:t>
            </w:r>
            <w:proofErr w:type="spellEnd"/>
            <w:r>
              <w:rPr>
                <w:rStyle w:val="documentskn-mll1right-box"/>
                <w:rFonts w:ascii="Arial" w:eastAsia="Arial" w:hAnsi="Arial" w:cs="Arial"/>
                <w:color w:val="242424"/>
                <w:sz w:val="20"/>
                <w:szCs w:val="20"/>
              </w:rPr>
              <w:t xml:space="preserve">, CO </w:t>
            </w:r>
            <w:proofErr w:type="spellStart"/>
            <w:r>
              <w:rPr>
                <w:rStyle w:val="documentskn-mll1right-box"/>
                <w:rFonts w:ascii="Arial" w:eastAsia="Arial" w:hAnsi="Arial" w:cs="Arial"/>
                <w:color w:val="242424"/>
                <w:sz w:val="20"/>
                <w:szCs w:val="20"/>
              </w:rPr>
              <w:t>Gor</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EOA Okuto</w:t>
            </w:r>
            <w:r>
              <w:rPr>
                <w:rStyle w:val="documentskn-mll1right-box"/>
                <w:rFonts w:ascii="Arial" w:eastAsia="Arial" w:hAnsi="Arial" w:cs="Arial"/>
                <w:color w:val="242424"/>
                <w:sz w:val="20"/>
                <w:szCs w:val="20"/>
              </w:rPr>
              <w:t xml:space="preserve">, KO Ouko (2021) Economic efficiency of cricket production reared under improvised cage system for improved food production. </w:t>
            </w:r>
            <w:proofErr w:type="spellStart"/>
            <w:r>
              <w:rPr>
                <w:rStyle w:val="documentskn-mll1right-box"/>
                <w:rFonts w:ascii="Arial" w:eastAsia="Arial" w:hAnsi="Arial" w:cs="Arial"/>
                <w:color w:val="242424"/>
                <w:sz w:val="20"/>
                <w:szCs w:val="20"/>
              </w:rPr>
              <w:t>Afri</w:t>
            </w:r>
            <w:proofErr w:type="spellEnd"/>
            <w:r>
              <w:rPr>
                <w:rStyle w:val="documentskn-mll1right-box"/>
                <w:rFonts w:ascii="Arial" w:eastAsia="Arial" w:hAnsi="Arial" w:cs="Arial"/>
                <w:color w:val="242424"/>
                <w:sz w:val="20"/>
                <w:szCs w:val="20"/>
              </w:rPr>
              <w:t>. J. Agric. Res. 17(11):1453-1462.</w:t>
            </w:r>
          </w:p>
          <w:p w14:paraId="2637BD73"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M Orinda,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M Abwao (2021) Cage fish culture in the Lake Victoria region: Adoption determinants, challenges and opportunities. Int. J. Fish. </w:t>
            </w:r>
            <w:proofErr w:type="spellStart"/>
            <w:r>
              <w:rPr>
                <w:rStyle w:val="documentskn-mll1right-box"/>
                <w:rFonts w:ascii="Arial" w:eastAsia="Arial" w:hAnsi="Arial" w:cs="Arial"/>
                <w:color w:val="242424"/>
                <w:sz w:val="20"/>
                <w:szCs w:val="20"/>
              </w:rPr>
              <w:t>Aquac</w:t>
            </w:r>
            <w:proofErr w:type="spellEnd"/>
            <w:r>
              <w:rPr>
                <w:rStyle w:val="documentskn-mll1right-box"/>
                <w:rFonts w:ascii="Arial" w:eastAsia="Arial" w:hAnsi="Arial" w:cs="Arial"/>
                <w:color w:val="242424"/>
                <w:sz w:val="20"/>
                <w:szCs w:val="20"/>
              </w:rPr>
              <w:t>. ISSN: 2006-9839. 13(2):45-55. doi:10.5897/IJFA2020.0798</w:t>
            </w:r>
          </w:p>
          <w:p w14:paraId="436BB819"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J </w:t>
            </w:r>
            <w:proofErr w:type="spellStart"/>
            <w:r>
              <w:rPr>
                <w:rStyle w:val="documentskn-mll1right-box"/>
                <w:rFonts w:ascii="Arial" w:eastAsia="Arial" w:hAnsi="Arial" w:cs="Arial"/>
                <w:color w:val="242424"/>
                <w:sz w:val="20"/>
                <w:szCs w:val="20"/>
              </w:rPr>
              <w:t>Ongoma</w:t>
            </w:r>
            <w:proofErr w:type="spellEnd"/>
            <w:r>
              <w:rPr>
                <w:rStyle w:val="documentskn-mll1right-box"/>
                <w:rFonts w:ascii="Arial" w:eastAsia="Arial" w:hAnsi="Arial" w:cs="Arial"/>
                <w:color w:val="242424"/>
                <w:sz w:val="20"/>
                <w:szCs w:val="20"/>
              </w:rPr>
              <w:t xml:space="preserve">, AD </w:t>
            </w:r>
            <w:proofErr w:type="spellStart"/>
            <w:r>
              <w:rPr>
                <w:rStyle w:val="documentskn-mll1right-box"/>
                <w:rFonts w:ascii="Arial" w:eastAsia="Arial" w:hAnsi="Arial" w:cs="Arial"/>
                <w:color w:val="242424"/>
                <w:sz w:val="20"/>
                <w:szCs w:val="20"/>
              </w:rPr>
              <w:t>Anekeya</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EO Okuto</w:t>
            </w:r>
            <w:r>
              <w:rPr>
                <w:rStyle w:val="documentskn-mll1right-box"/>
                <w:rFonts w:ascii="Arial" w:eastAsia="Arial" w:hAnsi="Arial" w:cs="Arial"/>
                <w:color w:val="242424"/>
                <w:sz w:val="20"/>
                <w:szCs w:val="20"/>
              </w:rPr>
              <w:t xml:space="preserve"> (2021) Optimal allocation in small area mean estimation using stratified sampling in the presence of non-response. Int. Journal of Stat. </w:t>
            </w:r>
            <w:proofErr w:type="spellStart"/>
            <w:r>
              <w:rPr>
                <w:rStyle w:val="documentskn-mll1right-box"/>
                <w:rFonts w:ascii="Arial" w:eastAsia="Arial" w:hAnsi="Arial" w:cs="Arial"/>
                <w:color w:val="242424"/>
                <w:sz w:val="20"/>
                <w:szCs w:val="20"/>
              </w:rPr>
              <w:t>Distrib</w:t>
            </w:r>
            <w:proofErr w:type="spellEnd"/>
            <w:r>
              <w:rPr>
                <w:rStyle w:val="documentskn-mll1right-box"/>
                <w:rFonts w:ascii="Arial" w:eastAsia="Arial" w:hAnsi="Arial" w:cs="Arial"/>
                <w:color w:val="242424"/>
                <w:sz w:val="20"/>
                <w:szCs w:val="20"/>
              </w:rPr>
              <w:t xml:space="preserve">. Appl. ISSN: 2472-3487 (Print); ISSN: 2472-3509 (Online), 7(1):13-24. </w:t>
            </w:r>
            <w:proofErr w:type="gramStart"/>
            <w:r>
              <w:rPr>
                <w:rStyle w:val="documentskn-mll1right-box"/>
                <w:rFonts w:ascii="Arial" w:eastAsia="Arial" w:hAnsi="Arial" w:cs="Arial"/>
                <w:color w:val="242424"/>
                <w:sz w:val="20"/>
                <w:szCs w:val="20"/>
              </w:rPr>
              <w:t>doi:10.11648/j.ijsd</w:t>
            </w:r>
            <w:proofErr w:type="gramEnd"/>
            <w:r>
              <w:rPr>
                <w:rStyle w:val="documentskn-mll1right-box"/>
                <w:rFonts w:ascii="Arial" w:eastAsia="Arial" w:hAnsi="Arial" w:cs="Arial"/>
                <w:color w:val="242424"/>
                <w:sz w:val="20"/>
                <w:szCs w:val="20"/>
              </w:rPr>
              <w:t>.20210701.13</w:t>
            </w:r>
          </w:p>
          <w:p w14:paraId="16827053"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F Oluoch, G Ayodo, F Owino,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(2020) The Cost-implications of reaching universal coverage of maternity health services in Siaya County, Western Kenya. Public Health Res. p-ISSN:21677263 e-ISSN: 2167-7247;10(1): 1-11. </w:t>
            </w:r>
            <w:proofErr w:type="gramStart"/>
            <w:r>
              <w:rPr>
                <w:rStyle w:val="documentskn-mll1right-box"/>
                <w:rFonts w:ascii="Arial" w:eastAsia="Arial" w:hAnsi="Arial" w:cs="Arial"/>
                <w:color w:val="242424"/>
                <w:sz w:val="20"/>
                <w:szCs w:val="20"/>
              </w:rPr>
              <w:t>doi:10.5923/j.phr</w:t>
            </w:r>
            <w:proofErr w:type="gramEnd"/>
            <w:r>
              <w:rPr>
                <w:rStyle w:val="documentskn-mll1right-box"/>
                <w:rFonts w:ascii="Arial" w:eastAsia="Arial" w:hAnsi="Arial" w:cs="Arial"/>
                <w:color w:val="242424"/>
                <w:sz w:val="20"/>
                <w:szCs w:val="20"/>
              </w:rPr>
              <w:t>.20201001.01.</w:t>
            </w:r>
          </w:p>
          <w:p w14:paraId="251BE071"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F Oluoch, G Ayodo, F Owino,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(2020) Modelling the impact of traveling time on the utilization of maternity services using routine health facility data in Siaya County, Western Kenya. Am. J. </w:t>
            </w:r>
            <w:proofErr w:type="spellStart"/>
            <w:r>
              <w:rPr>
                <w:rStyle w:val="documentskn-mll1right-box"/>
                <w:rFonts w:ascii="Arial" w:eastAsia="Arial" w:hAnsi="Arial" w:cs="Arial"/>
                <w:color w:val="242424"/>
                <w:sz w:val="20"/>
                <w:szCs w:val="20"/>
              </w:rPr>
              <w:t>Geogr</w:t>
            </w:r>
            <w:proofErr w:type="spellEnd"/>
            <w:r>
              <w:rPr>
                <w:rStyle w:val="documentskn-mll1right-box"/>
                <w:rFonts w:ascii="Arial" w:eastAsia="Arial" w:hAnsi="Arial" w:cs="Arial"/>
                <w:color w:val="242424"/>
                <w:sz w:val="20"/>
                <w:szCs w:val="20"/>
              </w:rPr>
              <w:t>. Inf. Syst. p-</w:t>
            </w:r>
            <w:r>
              <w:rPr>
                <w:rStyle w:val="documentskn-mll1right-box"/>
                <w:rFonts w:ascii="Arial" w:eastAsia="Arial" w:hAnsi="Arial" w:cs="Arial"/>
                <w:color w:val="242424"/>
                <w:sz w:val="20"/>
                <w:szCs w:val="20"/>
              </w:rPr>
              <w:lastRenderedPageBreak/>
              <w:t xml:space="preserve">ISSN: 2167-7263 e-ISSN: 2167-7247; 9(1):1-12, 2020. </w:t>
            </w:r>
            <w:proofErr w:type="gramStart"/>
            <w:r>
              <w:rPr>
                <w:rStyle w:val="documentskn-mll1right-box"/>
                <w:rFonts w:ascii="Arial" w:eastAsia="Arial" w:hAnsi="Arial" w:cs="Arial"/>
                <w:color w:val="242424"/>
                <w:sz w:val="20"/>
                <w:szCs w:val="20"/>
              </w:rPr>
              <w:t>doi:10.5923/j.ajgis</w:t>
            </w:r>
            <w:proofErr w:type="gramEnd"/>
            <w:r>
              <w:rPr>
                <w:rStyle w:val="documentskn-mll1right-box"/>
                <w:rFonts w:ascii="Arial" w:eastAsia="Arial" w:hAnsi="Arial" w:cs="Arial"/>
                <w:color w:val="242424"/>
                <w:sz w:val="20"/>
                <w:szCs w:val="20"/>
              </w:rPr>
              <w:t>.20200901.01.</w:t>
            </w:r>
          </w:p>
          <w:p w14:paraId="397E230C"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F Oluoch, G Ayodo, F Owino,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(2020) Computing the geographic extent of maternity health services to predict the utilization of skilled delivery in Siaya County, Western Kenya., Eur. Sci. J. 16(3). ISSN:1857-7881 (Print) e-ISSN:1857-7431. doi:10.19044/</w:t>
            </w:r>
            <w:proofErr w:type="gramStart"/>
            <w:r>
              <w:rPr>
                <w:rStyle w:val="documentskn-mll1right-box"/>
                <w:rFonts w:ascii="Arial" w:eastAsia="Arial" w:hAnsi="Arial" w:cs="Arial"/>
                <w:color w:val="242424"/>
                <w:sz w:val="20"/>
                <w:szCs w:val="20"/>
              </w:rPr>
              <w:t>esj.2020.v</w:t>
            </w:r>
            <w:proofErr w:type="gramEnd"/>
            <w:r>
              <w:rPr>
                <w:rStyle w:val="documentskn-mll1right-box"/>
                <w:rFonts w:ascii="Arial" w:eastAsia="Arial" w:hAnsi="Arial" w:cs="Arial"/>
                <w:color w:val="242424"/>
                <w:sz w:val="20"/>
                <w:szCs w:val="20"/>
              </w:rPr>
              <w:t>16n3p488.</w:t>
            </w:r>
          </w:p>
          <w:p w14:paraId="37134E97"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CA Ngonga, CO Gor, </w:t>
            </w:r>
            <w:r>
              <w:rPr>
                <w:rStyle w:val="Strong1"/>
                <w:rFonts w:ascii="Arial" w:eastAsia="Arial" w:hAnsi="Arial" w:cs="Arial"/>
                <w:b/>
                <w:bCs/>
                <w:color w:val="242424"/>
                <w:spacing w:val="4"/>
                <w:sz w:val="20"/>
                <w:szCs w:val="20"/>
              </w:rPr>
              <w:t>EO Okuto</w:t>
            </w:r>
            <w:r>
              <w:rPr>
                <w:rStyle w:val="documentskn-mll1right-box"/>
                <w:rFonts w:ascii="Arial" w:eastAsia="Arial" w:hAnsi="Arial" w:cs="Arial"/>
                <w:color w:val="242424"/>
                <w:sz w:val="20"/>
                <w:szCs w:val="20"/>
              </w:rPr>
              <w:t xml:space="preserve">, MA </w:t>
            </w:r>
            <w:proofErr w:type="spellStart"/>
            <w:r>
              <w:rPr>
                <w:rStyle w:val="documentskn-mll1right-box"/>
                <w:rFonts w:ascii="Arial" w:eastAsia="Arial" w:hAnsi="Arial" w:cs="Arial"/>
                <w:color w:val="242424"/>
                <w:sz w:val="20"/>
                <w:szCs w:val="20"/>
              </w:rPr>
              <w:t>Ayieko</w:t>
            </w:r>
            <w:proofErr w:type="spellEnd"/>
            <w:r>
              <w:rPr>
                <w:rStyle w:val="documentskn-mll1right-box"/>
                <w:rFonts w:ascii="Arial" w:eastAsia="Arial" w:hAnsi="Arial" w:cs="Arial"/>
                <w:color w:val="242424"/>
                <w:sz w:val="20"/>
                <w:szCs w:val="20"/>
              </w:rPr>
              <w:t xml:space="preserve"> (2020) Growth </w:t>
            </w:r>
            <w:proofErr w:type="spellStart"/>
            <w:r>
              <w:rPr>
                <w:rStyle w:val="documentskn-mll1right-box"/>
                <w:rFonts w:ascii="Arial" w:eastAsia="Arial" w:hAnsi="Arial" w:cs="Arial"/>
                <w:color w:val="242424"/>
                <w:sz w:val="20"/>
                <w:szCs w:val="20"/>
              </w:rPr>
              <w:t>perfomance</w:t>
            </w:r>
            <w:proofErr w:type="spellEnd"/>
            <w:r>
              <w:rPr>
                <w:rStyle w:val="documentskn-mll1right-box"/>
                <w:rFonts w:ascii="Arial" w:eastAsia="Arial" w:hAnsi="Arial" w:cs="Arial"/>
                <w:color w:val="242424"/>
                <w:sz w:val="20"/>
                <w:szCs w:val="20"/>
              </w:rPr>
              <w:t xml:space="preserve"> of </w:t>
            </w:r>
            <w:proofErr w:type="spellStart"/>
            <w:r>
              <w:rPr>
                <w:rStyle w:val="documentskn-mll1right-box"/>
                <w:rFonts w:ascii="Arial" w:eastAsia="Arial" w:hAnsi="Arial" w:cs="Arial"/>
                <w:color w:val="242424"/>
                <w:sz w:val="20"/>
                <w:szCs w:val="20"/>
              </w:rPr>
              <w:t>Acheta</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domesticus</w:t>
            </w:r>
            <w:proofErr w:type="spellEnd"/>
            <w:r>
              <w:rPr>
                <w:rStyle w:val="documentskn-mll1right-box"/>
                <w:rFonts w:ascii="Arial" w:eastAsia="Arial" w:hAnsi="Arial" w:cs="Arial"/>
                <w:color w:val="242424"/>
                <w:sz w:val="20"/>
                <w:szCs w:val="20"/>
              </w:rPr>
              <w:t xml:space="preserve"> and </w:t>
            </w:r>
            <w:proofErr w:type="spellStart"/>
            <w:r>
              <w:rPr>
                <w:rStyle w:val="documentskn-mll1right-box"/>
                <w:rFonts w:ascii="Arial" w:eastAsia="Arial" w:hAnsi="Arial" w:cs="Arial"/>
                <w:color w:val="242424"/>
                <w:sz w:val="20"/>
                <w:szCs w:val="20"/>
              </w:rPr>
              <w:t>Gryllus</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bimaculatus</w:t>
            </w:r>
            <w:proofErr w:type="spellEnd"/>
            <w:r>
              <w:rPr>
                <w:rStyle w:val="documentskn-mll1right-box"/>
                <w:rFonts w:ascii="Arial" w:eastAsia="Arial" w:hAnsi="Arial" w:cs="Arial"/>
                <w:color w:val="242424"/>
                <w:sz w:val="20"/>
                <w:szCs w:val="20"/>
              </w:rPr>
              <w:t xml:space="preserve"> production reared under improvised cage system for improvised cage systems and food security. J. Insects Food Feed 7(3):301-310. doi:10.13140/RG.2.2.28232.24328.</w:t>
            </w:r>
          </w:p>
          <w:p w14:paraId="7ABAB86A"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N Adera,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M </w:t>
            </w:r>
            <w:proofErr w:type="spellStart"/>
            <w:r>
              <w:rPr>
                <w:rStyle w:val="documentskn-mll1right-box"/>
                <w:rFonts w:ascii="Arial" w:eastAsia="Arial" w:hAnsi="Arial" w:cs="Arial"/>
                <w:color w:val="242424"/>
                <w:sz w:val="20"/>
                <w:szCs w:val="20"/>
              </w:rPr>
              <w:t>Ogayo</w:t>
            </w:r>
            <w:proofErr w:type="spellEnd"/>
            <w:r>
              <w:rPr>
                <w:rStyle w:val="documentskn-mll1right-box"/>
                <w:rFonts w:ascii="Arial" w:eastAsia="Arial" w:hAnsi="Arial" w:cs="Arial"/>
                <w:color w:val="242424"/>
                <w:sz w:val="20"/>
                <w:szCs w:val="20"/>
              </w:rPr>
              <w:t xml:space="preserve">, G </w:t>
            </w:r>
            <w:proofErr w:type="spellStart"/>
            <w:r>
              <w:rPr>
                <w:rStyle w:val="documentskn-mll1right-box"/>
                <w:rFonts w:ascii="Arial" w:eastAsia="Arial" w:hAnsi="Arial" w:cs="Arial"/>
                <w:color w:val="242424"/>
                <w:sz w:val="20"/>
                <w:szCs w:val="20"/>
              </w:rPr>
              <w:t>Ayodo</w:t>
            </w:r>
            <w:proofErr w:type="spellEnd"/>
            <w:r>
              <w:rPr>
                <w:rStyle w:val="documentskn-mll1right-box"/>
                <w:rFonts w:ascii="Arial" w:eastAsia="Arial" w:hAnsi="Arial" w:cs="Arial"/>
                <w:color w:val="242424"/>
                <w:sz w:val="20"/>
                <w:szCs w:val="20"/>
              </w:rPr>
              <w:t xml:space="preserve"> (2018) Modelling of in-patient bed capacity in a Public Referral Hospital in Western Kenya: A Case Study of Jaramogi Oginga Odinga Teaching and Referral Hospital, 2018. Int. J. Math. </w:t>
            </w:r>
            <w:proofErr w:type="spellStart"/>
            <w:r>
              <w:rPr>
                <w:rStyle w:val="documentskn-mll1right-box"/>
                <w:rFonts w:ascii="Arial" w:eastAsia="Arial" w:hAnsi="Arial" w:cs="Arial"/>
                <w:color w:val="242424"/>
                <w:sz w:val="20"/>
                <w:szCs w:val="20"/>
              </w:rPr>
              <w:t>Comput</w:t>
            </w:r>
            <w:proofErr w:type="spellEnd"/>
            <w:r>
              <w:rPr>
                <w:rStyle w:val="documentskn-mll1right-box"/>
                <w:rFonts w:ascii="Arial" w:eastAsia="Arial" w:hAnsi="Arial" w:cs="Arial"/>
                <w:color w:val="242424"/>
                <w:sz w:val="20"/>
                <w:szCs w:val="20"/>
              </w:rPr>
              <w:t xml:space="preserve">. Sci. 2(3):2933. </w:t>
            </w:r>
            <w:proofErr w:type="spellStart"/>
            <w:r>
              <w:rPr>
                <w:rStyle w:val="documentskn-mll1right-box"/>
                <w:rFonts w:ascii="Arial" w:eastAsia="Arial" w:hAnsi="Arial" w:cs="Arial"/>
                <w:color w:val="242424"/>
                <w:sz w:val="20"/>
                <w:szCs w:val="20"/>
              </w:rPr>
              <w:t>doi:http</w:t>
            </w:r>
            <w:proofErr w:type="spellEnd"/>
            <w:r>
              <w:rPr>
                <w:rStyle w:val="documentskn-mll1right-box"/>
                <w:rFonts w:ascii="Arial" w:eastAsia="Arial" w:hAnsi="Arial" w:cs="Arial"/>
                <w:color w:val="242424"/>
                <w:sz w:val="20"/>
                <w:szCs w:val="20"/>
              </w:rPr>
              <w:t>://www.aiscience.org/journal/ijmcs.</w:t>
            </w:r>
          </w:p>
          <w:p w14:paraId="6841B83C"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SO </w:t>
            </w:r>
            <w:proofErr w:type="spellStart"/>
            <w:r>
              <w:rPr>
                <w:rStyle w:val="documentskn-mll1right-box"/>
                <w:rFonts w:ascii="Arial" w:eastAsia="Arial" w:hAnsi="Arial" w:cs="Arial"/>
                <w:color w:val="242424"/>
                <w:sz w:val="20"/>
                <w:szCs w:val="20"/>
              </w:rPr>
              <w:t>Ojunga</w:t>
            </w:r>
            <w:proofErr w:type="spellEnd"/>
            <w:r>
              <w:rPr>
                <w:rStyle w:val="documentskn-mll1right-box"/>
                <w:rFonts w:ascii="Arial" w:eastAsia="Arial" w:hAnsi="Arial" w:cs="Arial"/>
                <w:color w:val="242424"/>
                <w:sz w:val="20"/>
                <w:szCs w:val="20"/>
              </w:rPr>
              <w:t xml:space="preserve">, JO </w:t>
            </w:r>
            <w:proofErr w:type="spellStart"/>
            <w:r>
              <w:rPr>
                <w:rStyle w:val="documentskn-mll1right-box"/>
                <w:rFonts w:ascii="Arial" w:eastAsia="Arial" w:hAnsi="Arial" w:cs="Arial"/>
                <w:color w:val="242424"/>
                <w:sz w:val="20"/>
                <w:szCs w:val="20"/>
              </w:rPr>
              <w:t>Nyakinda</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JA Mullah (2020) Extensions of </w:t>
            </w:r>
            <w:proofErr w:type="spellStart"/>
            <w:r>
              <w:rPr>
                <w:rStyle w:val="documentskn-mll1right-box"/>
                <w:rFonts w:ascii="Arial" w:eastAsia="Arial" w:hAnsi="Arial" w:cs="Arial"/>
                <w:color w:val="242424"/>
                <w:sz w:val="20"/>
                <w:szCs w:val="20"/>
              </w:rPr>
              <w:t>Lefkovitch</w:t>
            </w:r>
            <w:proofErr w:type="spellEnd"/>
            <w:r>
              <w:rPr>
                <w:rStyle w:val="documentskn-mll1right-box"/>
                <w:rFonts w:ascii="Arial" w:eastAsia="Arial" w:hAnsi="Arial" w:cs="Arial"/>
                <w:color w:val="242424"/>
                <w:sz w:val="20"/>
                <w:szCs w:val="20"/>
              </w:rPr>
              <w:t xml:space="preserve"> matrix for modeling invasive Cestrum </w:t>
            </w:r>
            <w:proofErr w:type="spellStart"/>
            <w:r>
              <w:rPr>
                <w:rStyle w:val="documentskn-mll1right-box"/>
                <w:rFonts w:ascii="Arial" w:eastAsia="Arial" w:hAnsi="Arial" w:cs="Arial"/>
                <w:color w:val="242424"/>
                <w:sz w:val="20"/>
                <w:szCs w:val="20"/>
              </w:rPr>
              <w:t>aurantiacum</w:t>
            </w:r>
            <w:proofErr w:type="spellEnd"/>
            <w:r>
              <w:rPr>
                <w:rStyle w:val="documentskn-mll1right-box"/>
                <w:rFonts w:ascii="Arial" w:eastAsia="Arial" w:hAnsi="Arial" w:cs="Arial"/>
                <w:color w:val="242424"/>
                <w:sz w:val="20"/>
                <w:szCs w:val="20"/>
              </w:rPr>
              <w:t xml:space="preserve"> population dynamics. Mathematical Theory and Modeling. ISSN:2224-5804 (Paper) ISSN:2225-0522 (Online).10(7).</w:t>
            </w:r>
          </w:p>
          <w:p w14:paraId="3C45CE35"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SO </w:t>
            </w:r>
            <w:proofErr w:type="spellStart"/>
            <w:r>
              <w:rPr>
                <w:rStyle w:val="documentskn-mll1right-box"/>
                <w:rFonts w:ascii="Arial" w:eastAsia="Arial" w:hAnsi="Arial" w:cs="Arial"/>
                <w:color w:val="242424"/>
                <w:sz w:val="20"/>
                <w:szCs w:val="20"/>
              </w:rPr>
              <w:t>Ojung'a</w:t>
            </w:r>
            <w:proofErr w:type="spellEnd"/>
            <w:r>
              <w:rPr>
                <w:rStyle w:val="documentskn-mll1right-box"/>
                <w:rFonts w:ascii="Arial" w:eastAsia="Arial" w:hAnsi="Arial" w:cs="Arial"/>
                <w:color w:val="242424"/>
                <w:sz w:val="20"/>
                <w:szCs w:val="20"/>
              </w:rPr>
              <w:t xml:space="preserve">, JO </w:t>
            </w:r>
            <w:proofErr w:type="spellStart"/>
            <w:r>
              <w:rPr>
                <w:rStyle w:val="documentskn-mll1right-box"/>
                <w:rFonts w:ascii="Arial" w:eastAsia="Arial" w:hAnsi="Arial" w:cs="Arial"/>
                <w:color w:val="242424"/>
                <w:sz w:val="20"/>
                <w:szCs w:val="20"/>
              </w:rPr>
              <w:t>Nyakinda</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JA Mullah (2019) Invasive Species Population Status Modeling Using Stage Based Matrix: Mount Elgon Ecosystem. Math. Theory Model. ISSN 2224-5804 (Paper) ISSN 2225-0522 (Online) 9(2). doi:10.7176/MTM.</w:t>
            </w:r>
          </w:p>
          <w:p w14:paraId="5D049D1F"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SO </w:t>
            </w:r>
            <w:proofErr w:type="spellStart"/>
            <w:r>
              <w:rPr>
                <w:rStyle w:val="documentskn-mll1right-box"/>
                <w:rFonts w:ascii="Arial" w:eastAsia="Arial" w:hAnsi="Arial" w:cs="Arial"/>
                <w:color w:val="242424"/>
                <w:sz w:val="20"/>
                <w:szCs w:val="20"/>
              </w:rPr>
              <w:t>Ojung'a</w:t>
            </w:r>
            <w:proofErr w:type="spellEnd"/>
            <w:r>
              <w:rPr>
                <w:rStyle w:val="documentskn-mll1right-box"/>
                <w:rFonts w:ascii="Arial" w:eastAsia="Arial" w:hAnsi="Arial" w:cs="Arial"/>
                <w:color w:val="242424"/>
                <w:sz w:val="20"/>
                <w:szCs w:val="20"/>
              </w:rPr>
              <w:t xml:space="preserve">, JO </w:t>
            </w:r>
            <w:proofErr w:type="spellStart"/>
            <w:r>
              <w:rPr>
                <w:rStyle w:val="documentskn-mll1right-box"/>
                <w:rFonts w:ascii="Arial" w:eastAsia="Arial" w:hAnsi="Arial" w:cs="Arial"/>
                <w:color w:val="242424"/>
                <w:sz w:val="20"/>
                <w:szCs w:val="20"/>
              </w:rPr>
              <w:t>Nyakinda</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JA Mullah (2020) Sensitivity analyses of population projection matrix of Cestrum </w:t>
            </w:r>
            <w:proofErr w:type="spellStart"/>
            <w:r>
              <w:rPr>
                <w:rStyle w:val="documentskn-mll1right-box"/>
                <w:rFonts w:ascii="Arial" w:eastAsia="Arial" w:hAnsi="Arial" w:cs="Arial"/>
                <w:color w:val="242424"/>
                <w:sz w:val="20"/>
                <w:szCs w:val="20"/>
              </w:rPr>
              <w:t>aurantiacum</w:t>
            </w:r>
            <w:proofErr w:type="spellEnd"/>
            <w:r>
              <w:rPr>
                <w:rStyle w:val="documentskn-mll1right-box"/>
                <w:rFonts w:ascii="Arial" w:eastAsia="Arial" w:hAnsi="Arial" w:cs="Arial"/>
                <w:color w:val="242424"/>
                <w:sz w:val="20"/>
                <w:szCs w:val="20"/>
              </w:rPr>
              <w:t xml:space="preserve">. Int. J. Stat. Appl. Math. ISSN:2456-1452, 5(6):43-47. </w:t>
            </w:r>
            <w:proofErr w:type="gramStart"/>
            <w:r>
              <w:rPr>
                <w:rStyle w:val="documentskn-mll1right-box"/>
                <w:rFonts w:ascii="Arial" w:eastAsia="Arial" w:hAnsi="Arial" w:cs="Arial"/>
                <w:color w:val="242424"/>
                <w:sz w:val="20"/>
                <w:szCs w:val="20"/>
              </w:rPr>
              <w:t>doi:10.22271/maths.2020.v5.i6a</w:t>
            </w:r>
            <w:proofErr w:type="gramEnd"/>
            <w:r>
              <w:rPr>
                <w:rStyle w:val="documentskn-mll1right-box"/>
                <w:rFonts w:ascii="Arial" w:eastAsia="Arial" w:hAnsi="Arial" w:cs="Arial"/>
                <w:color w:val="242424"/>
                <w:sz w:val="20"/>
                <w:szCs w:val="20"/>
              </w:rPr>
              <w:t>.612.</w:t>
            </w:r>
          </w:p>
          <w:p w14:paraId="150C8E3F"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M Marshall,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Y Kang, E Opiyo, M Ahmed (2016) Global assessment of Vegetation Index and Phenology Lab (VIP) and Global Inventory Modeling and Mapping Studies (GIMMS) version 3 products. </w:t>
            </w:r>
            <w:proofErr w:type="spellStart"/>
            <w:r>
              <w:rPr>
                <w:rStyle w:val="documentskn-mll1right-box"/>
                <w:rFonts w:ascii="Arial" w:eastAsia="Arial" w:hAnsi="Arial" w:cs="Arial"/>
                <w:color w:val="242424"/>
                <w:sz w:val="20"/>
                <w:szCs w:val="20"/>
              </w:rPr>
              <w:t>Biogeosciences</w:t>
            </w:r>
            <w:proofErr w:type="spellEnd"/>
            <w:r>
              <w:rPr>
                <w:rStyle w:val="documentskn-mll1right-box"/>
                <w:rFonts w:ascii="Arial" w:eastAsia="Arial" w:hAnsi="Arial" w:cs="Arial"/>
                <w:color w:val="242424"/>
                <w:sz w:val="20"/>
                <w:szCs w:val="20"/>
              </w:rPr>
              <w:t>. 12:9081–9120. doi:10.5194/bgd-12-9081-2016</w:t>
            </w:r>
          </w:p>
          <w:p w14:paraId="1DB9D484"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J </w:t>
            </w:r>
            <w:proofErr w:type="spellStart"/>
            <w:r>
              <w:rPr>
                <w:rStyle w:val="documentskn-mll1right-box"/>
                <w:rFonts w:ascii="Arial" w:eastAsia="Arial" w:hAnsi="Arial" w:cs="Arial"/>
                <w:color w:val="242424"/>
                <w:sz w:val="20"/>
                <w:szCs w:val="20"/>
              </w:rPr>
              <w:t>Ondulo</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M Muga, D Omondi, C Obonyo (2017) Recurrent malaria in Kenya and equality of survival distribution functions. </w:t>
            </w:r>
            <w:r>
              <w:rPr>
                <w:rStyle w:val="em"/>
                <w:rFonts w:ascii="Arial" w:eastAsia="Arial" w:hAnsi="Arial" w:cs="Arial"/>
                <w:i/>
                <w:iCs/>
                <w:color w:val="242424"/>
                <w:spacing w:val="4"/>
                <w:sz w:val="20"/>
                <w:szCs w:val="20"/>
              </w:rPr>
              <w:t>J. Math</w:t>
            </w:r>
            <w:r>
              <w:rPr>
                <w:rStyle w:val="documentskn-mll1right-box"/>
                <w:rFonts w:ascii="Arial" w:eastAsia="Arial" w:hAnsi="Arial" w:cs="Arial"/>
                <w:color w:val="242424"/>
                <w:sz w:val="20"/>
                <w:szCs w:val="20"/>
              </w:rPr>
              <w:t>. 4(4). ISSN:2349-5375.</w:t>
            </w:r>
          </w:p>
          <w:p w14:paraId="7D1A8652"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B </w:t>
            </w:r>
            <w:proofErr w:type="spellStart"/>
            <w:r>
              <w:rPr>
                <w:rStyle w:val="documentskn-mll1right-box"/>
                <w:rFonts w:ascii="Arial" w:eastAsia="Arial" w:hAnsi="Arial" w:cs="Arial"/>
                <w:color w:val="242424"/>
                <w:sz w:val="20"/>
                <w:szCs w:val="20"/>
              </w:rPr>
              <w:t>Omolo</w:t>
            </w:r>
            <w:proofErr w:type="spellEnd"/>
            <w:r>
              <w:rPr>
                <w:rStyle w:val="documentskn-mll1right-box"/>
                <w:rFonts w:ascii="Arial" w:eastAsia="Arial" w:hAnsi="Arial" w:cs="Arial"/>
                <w:color w:val="242424"/>
                <w:sz w:val="20"/>
                <w:szCs w:val="20"/>
              </w:rPr>
              <w:t xml:space="preserve">, O </w:t>
            </w:r>
            <w:proofErr w:type="spellStart"/>
            <w:r>
              <w:rPr>
                <w:rStyle w:val="documentskn-mll1right-box"/>
                <w:rFonts w:ascii="Arial" w:eastAsia="Arial" w:hAnsi="Arial" w:cs="Arial"/>
                <w:color w:val="242424"/>
                <w:sz w:val="20"/>
                <w:szCs w:val="20"/>
              </w:rPr>
              <w:t>Ongati</w:t>
            </w:r>
            <w:proofErr w:type="spellEnd"/>
            <w:r>
              <w:rPr>
                <w:rStyle w:val="documentskn-mll1right-box"/>
                <w:rFonts w:ascii="Arial" w:eastAsia="Arial" w:hAnsi="Arial" w:cs="Arial"/>
                <w:color w:val="242424"/>
                <w:sz w:val="20"/>
                <w:szCs w:val="20"/>
              </w:rPr>
              <w:t xml:space="preserve"> (2018) Reconstructing global earth observation-based vegetation index records with stochastic partial differential equations approach. </w:t>
            </w:r>
            <w:r>
              <w:rPr>
                <w:rStyle w:val="em"/>
                <w:rFonts w:ascii="Arial" w:eastAsia="Arial" w:hAnsi="Arial" w:cs="Arial"/>
                <w:i/>
                <w:iCs/>
                <w:color w:val="242424"/>
                <w:spacing w:val="4"/>
                <w:sz w:val="20"/>
                <w:szCs w:val="20"/>
              </w:rPr>
              <w:t>Int. J. Stat. Appl. Math.</w:t>
            </w:r>
            <w:r>
              <w:rPr>
                <w:rStyle w:val="documentskn-mll1right-box"/>
                <w:rFonts w:ascii="Arial" w:eastAsia="Arial" w:hAnsi="Arial" w:cs="Arial"/>
                <w:color w:val="242424"/>
                <w:sz w:val="20"/>
                <w:szCs w:val="20"/>
              </w:rPr>
              <w:t xml:space="preserve"> 3(4):109-120.</w:t>
            </w:r>
          </w:p>
          <w:p w14:paraId="7D9FE4BB"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O </w:t>
            </w:r>
            <w:proofErr w:type="spellStart"/>
            <w:r>
              <w:rPr>
                <w:rStyle w:val="documentskn-mll1right-box"/>
                <w:rFonts w:ascii="Arial" w:eastAsia="Arial" w:hAnsi="Arial" w:cs="Arial"/>
                <w:color w:val="242424"/>
                <w:sz w:val="20"/>
                <w:szCs w:val="20"/>
              </w:rPr>
              <w:t>Ongati</w:t>
            </w:r>
            <w:proofErr w:type="spellEnd"/>
            <w:r>
              <w:rPr>
                <w:rStyle w:val="documentskn-mll1right-box"/>
                <w:rFonts w:ascii="Arial" w:eastAsia="Arial" w:hAnsi="Arial" w:cs="Arial"/>
                <w:color w:val="242424"/>
                <w:sz w:val="20"/>
                <w:szCs w:val="20"/>
              </w:rPr>
              <w:t xml:space="preserve">, B </w:t>
            </w:r>
            <w:proofErr w:type="spellStart"/>
            <w:r>
              <w:rPr>
                <w:rStyle w:val="documentskn-mll1right-box"/>
                <w:rFonts w:ascii="Arial" w:eastAsia="Arial" w:hAnsi="Arial" w:cs="Arial"/>
                <w:color w:val="242424"/>
                <w:sz w:val="20"/>
                <w:szCs w:val="20"/>
              </w:rPr>
              <w:t>Omolo</w:t>
            </w:r>
            <w:proofErr w:type="spellEnd"/>
            <w:r>
              <w:rPr>
                <w:rStyle w:val="documentskn-mll1right-box"/>
                <w:rFonts w:ascii="Arial" w:eastAsia="Arial" w:hAnsi="Arial" w:cs="Arial"/>
                <w:color w:val="242424"/>
                <w:sz w:val="20"/>
                <w:szCs w:val="20"/>
              </w:rPr>
              <w:t xml:space="preserve"> (2018) Reconstructing earth observation vegetation index records with a Bayesian spatiotemporal dynamic model. </w:t>
            </w:r>
            <w:r>
              <w:rPr>
                <w:rStyle w:val="em"/>
                <w:rFonts w:ascii="Arial" w:eastAsia="Arial" w:hAnsi="Arial" w:cs="Arial"/>
                <w:i/>
                <w:iCs/>
                <w:color w:val="242424"/>
                <w:spacing w:val="4"/>
                <w:sz w:val="20"/>
                <w:szCs w:val="20"/>
              </w:rPr>
              <w:t>Int. J. Stat. Appl. Math.</w:t>
            </w:r>
            <w:r>
              <w:rPr>
                <w:rStyle w:val="documentskn-mll1right-box"/>
                <w:rFonts w:ascii="Arial" w:eastAsia="Arial" w:hAnsi="Arial" w:cs="Arial"/>
                <w:color w:val="242424"/>
                <w:sz w:val="20"/>
                <w:szCs w:val="20"/>
              </w:rPr>
              <w:t xml:space="preserve"> 3(4):74-84.</w:t>
            </w:r>
          </w:p>
          <w:p w14:paraId="7A16DE54"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Strong1"/>
                <w:rFonts w:ascii="Arial" w:eastAsia="Arial" w:hAnsi="Arial" w:cs="Arial"/>
                <w:b/>
                <w:bCs/>
                <w:color w:val="242424"/>
                <w:spacing w:val="4"/>
                <w:sz w:val="20"/>
                <w:szCs w:val="20"/>
              </w:rPr>
              <w:t xml:space="preserve">E Okuto </w:t>
            </w:r>
            <w:r>
              <w:rPr>
                <w:rStyle w:val="documentskn-mll1right-box"/>
                <w:rFonts w:ascii="Arial" w:eastAsia="Arial" w:hAnsi="Arial" w:cs="Arial"/>
                <w:color w:val="242424"/>
                <w:sz w:val="20"/>
                <w:szCs w:val="20"/>
              </w:rPr>
              <w:t xml:space="preserve">(2018) Binomial mixture based on generalized four parameter beta distribution as prior. </w:t>
            </w:r>
            <w:r>
              <w:rPr>
                <w:rStyle w:val="em"/>
                <w:rFonts w:ascii="Arial" w:eastAsia="Arial" w:hAnsi="Arial" w:cs="Arial"/>
                <w:i/>
                <w:iCs/>
                <w:color w:val="242424"/>
                <w:spacing w:val="4"/>
                <w:sz w:val="20"/>
                <w:szCs w:val="20"/>
              </w:rPr>
              <w:t>Int. J. Stat. Appl. Math</w:t>
            </w:r>
            <w:r>
              <w:rPr>
                <w:rStyle w:val="documentskn-mll1right-box"/>
                <w:rFonts w:ascii="Arial" w:eastAsia="Arial" w:hAnsi="Arial" w:cs="Arial"/>
                <w:color w:val="242424"/>
                <w:sz w:val="20"/>
                <w:szCs w:val="20"/>
              </w:rPr>
              <w:t>. 3(4):65-73.</w:t>
            </w:r>
          </w:p>
          <w:p w14:paraId="5A5C3B38"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J </w:t>
            </w:r>
            <w:proofErr w:type="spellStart"/>
            <w:r>
              <w:rPr>
                <w:rStyle w:val="documentskn-mll1right-box"/>
                <w:rFonts w:ascii="Arial" w:eastAsia="Arial" w:hAnsi="Arial" w:cs="Arial"/>
                <w:color w:val="242424"/>
                <w:sz w:val="20"/>
                <w:szCs w:val="20"/>
              </w:rPr>
              <w:t>Ondulo</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M Muga, D Omondi (2017) Recurrent malaria In Kenya: Survival distribution an equality of survival distribution OC. </w:t>
            </w:r>
            <w:r>
              <w:rPr>
                <w:rStyle w:val="em"/>
                <w:rFonts w:ascii="Arial" w:eastAsia="Arial" w:hAnsi="Arial" w:cs="Arial"/>
                <w:i/>
                <w:iCs/>
                <w:color w:val="242424"/>
                <w:spacing w:val="4"/>
                <w:sz w:val="20"/>
                <w:szCs w:val="20"/>
              </w:rPr>
              <w:t>J. Math.</w:t>
            </w:r>
            <w:r>
              <w:rPr>
                <w:rStyle w:val="documentskn-mll1right-box"/>
                <w:rFonts w:ascii="Arial" w:eastAsia="Arial" w:hAnsi="Arial" w:cs="Arial"/>
                <w:color w:val="242424"/>
                <w:sz w:val="20"/>
                <w:szCs w:val="20"/>
              </w:rPr>
              <w:t xml:space="preserve"> 4:2349-5375.</w:t>
            </w:r>
          </w:p>
          <w:p w14:paraId="1F58B32E"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S </w:t>
            </w:r>
            <w:proofErr w:type="spellStart"/>
            <w:r>
              <w:rPr>
                <w:rStyle w:val="documentskn-mll1right-box"/>
                <w:rFonts w:ascii="Arial" w:eastAsia="Arial" w:hAnsi="Arial" w:cs="Arial"/>
                <w:color w:val="242424"/>
                <w:sz w:val="20"/>
                <w:szCs w:val="20"/>
              </w:rPr>
              <w:t>Magundo</w:t>
            </w:r>
            <w:proofErr w:type="spellEnd"/>
            <w:r>
              <w:rPr>
                <w:rStyle w:val="documentskn-mll1right-box"/>
                <w:rFonts w:ascii="Arial" w:eastAsia="Arial" w:hAnsi="Arial" w:cs="Arial"/>
                <w:color w:val="242424"/>
                <w:sz w:val="20"/>
                <w:szCs w:val="20"/>
              </w:rPr>
              <w:t xml:space="preserve">, G </w:t>
            </w:r>
            <w:proofErr w:type="spellStart"/>
            <w:r>
              <w:rPr>
                <w:rStyle w:val="documentskn-mll1right-box"/>
                <w:rFonts w:ascii="Arial" w:eastAsia="Arial" w:hAnsi="Arial" w:cs="Arial"/>
                <w:color w:val="242424"/>
                <w:sz w:val="20"/>
                <w:szCs w:val="20"/>
              </w:rPr>
              <w:t>Muhua</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 xml:space="preserve">E Okuto </w:t>
            </w:r>
            <w:r>
              <w:rPr>
                <w:rStyle w:val="documentskn-mll1right-box"/>
                <w:rFonts w:ascii="Arial" w:eastAsia="Arial" w:hAnsi="Arial" w:cs="Arial"/>
                <w:color w:val="242424"/>
                <w:sz w:val="20"/>
                <w:szCs w:val="20"/>
              </w:rPr>
              <w:t xml:space="preserve">(2018). Multiple Discriminant analysis as applied to language distinction. </w:t>
            </w:r>
            <w:r>
              <w:rPr>
                <w:rStyle w:val="em"/>
                <w:rFonts w:ascii="Arial" w:eastAsia="Arial" w:hAnsi="Arial" w:cs="Arial"/>
                <w:i/>
                <w:iCs/>
                <w:color w:val="242424"/>
                <w:spacing w:val="4"/>
                <w:sz w:val="20"/>
                <w:szCs w:val="20"/>
              </w:rPr>
              <w:t>Bull. Math. Stat. Res.</w:t>
            </w:r>
            <w:r>
              <w:rPr>
                <w:rStyle w:val="documentskn-mll1right-box"/>
                <w:rFonts w:ascii="Arial" w:eastAsia="Arial" w:hAnsi="Arial" w:cs="Arial"/>
                <w:color w:val="242424"/>
                <w:sz w:val="20"/>
                <w:szCs w:val="20"/>
              </w:rPr>
              <w:t xml:space="preserve"> 6(3).</w:t>
            </w:r>
          </w:p>
          <w:p w14:paraId="28DEAB67"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(2018) Application of three parameters generalized Beta I distribution in Binomial mixture. </w:t>
            </w:r>
            <w:r>
              <w:rPr>
                <w:rStyle w:val="em"/>
                <w:rFonts w:ascii="Arial" w:eastAsia="Arial" w:hAnsi="Arial" w:cs="Arial"/>
                <w:i/>
                <w:iCs/>
                <w:color w:val="242424"/>
                <w:spacing w:val="4"/>
                <w:sz w:val="20"/>
                <w:szCs w:val="20"/>
              </w:rPr>
              <w:t>Bull. Math. Stat. Res.</w:t>
            </w:r>
            <w:r>
              <w:rPr>
                <w:rStyle w:val="documentskn-mll1right-box"/>
                <w:rFonts w:ascii="Arial" w:eastAsia="Arial" w:hAnsi="Arial" w:cs="Arial"/>
                <w:color w:val="242424"/>
                <w:sz w:val="20"/>
                <w:szCs w:val="20"/>
              </w:rPr>
              <w:t xml:space="preserve"> 6(3)</w:t>
            </w:r>
          </w:p>
          <w:p w14:paraId="01625109"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Strong1"/>
                <w:rFonts w:ascii="Arial" w:eastAsia="Arial" w:hAnsi="Arial" w:cs="Arial"/>
                <w:b/>
                <w:bCs/>
                <w:color w:val="242424"/>
                <w:spacing w:val="4"/>
                <w:sz w:val="20"/>
                <w:szCs w:val="20"/>
              </w:rPr>
              <w:t xml:space="preserve">E Okuto </w:t>
            </w:r>
            <w:r>
              <w:rPr>
                <w:rStyle w:val="documentskn-mll1right-box"/>
                <w:rFonts w:ascii="Arial" w:eastAsia="Arial" w:hAnsi="Arial" w:cs="Arial"/>
                <w:color w:val="242424"/>
                <w:sz w:val="20"/>
                <w:szCs w:val="20"/>
              </w:rPr>
              <w:t xml:space="preserve">(2018) Spatial areal data analysis with application to various Tuberculosis outcomes in Kenya. </w:t>
            </w:r>
            <w:r>
              <w:rPr>
                <w:rStyle w:val="em"/>
                <w:rFonts w:ascii="Arial" w:eastAsia="Arial" w:hAnsi="Arial" w:cs="Arial"/>
                <w:i/>
                <w:iCs/>
                <w:color w:val="242424"/>
                <w:spacing w:val="4"/>
                <w:sz w:val="20"/>
                <w:szCs w:val="20"/>
              </w:rPr>
              <w:t>Bull. Math. Stat. Res.</w:t>
            </w:r>
            <w:r>
              <w:rPr>
                <w:rStyle w:val="documentskn-mll1right-box"/>
                <w:rFonts w:ascii="Arial" w:eastAsia="Arial" w:hAnsi="Arial" w:cs="Arial"/>
                <w:color w:val="242424"/>
                <w:sz w:val="20"/>
                <w:szCs w:val="20"/>
              </w:rPr>
              <w:t xml:space="preserve"> 6(3).</w:t>
            </w:r>
          </w:p>
          <w:p w14:paraId="33CB65BE"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A </w:t>
            </w:r>
            <w:proofErr w:type="spellStart"/>
            <w:r>
              <w:rPr>
                <w:rStyle w:val="documentskn-mll1right-box"/>
                <w:rFonts w:ascii="Arial" w:eastAsia="Arial" w:hAnsi="Arial" w:cs="Arial"/>
                <w:color w:val="242424"/>
                <w:sz w:val="20"/>
                <w:szCs w:val="20"/>
              </w:rPr>
              <w:t>Otwande</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w:t>
            </w:r>
            <w:r>
              <w:rPr>
                <w:rStyle w:val="Strong1"/>
                <w:rFonts w:ascii="Arial" w:eastAsia="Arial" w:hAnsi="Arial" w:cs="Arial"/>
                <w:b/>
                <w:bCs/>
                <w:color w:val="242424"/>
                <w:spacing w:val="4"/>
                <w:sz w:val="20"/>
                <w:szCs w:val="20"/>
              </w:rPr>
              <w:t xml:space="preserve"> </w:t>
            </w:r>
            <w:r>
              <w:rPr>
                <w:rStyle w:val="documentskn-mll1right-box"/>
                <w:rFonts w:ascii="Arial" w:eastAsia="Arial" w:hAnsi="Arial" w:cs="Arial"/>
                <w:color w:val="242424"/>
                <w:sz w:val="20"/>
                <w:szCs w:val="20"/>
              </w:rPr>
              <w:t xml:space="preserve">J </w:t>
            </w:r>
            <w:proofErr w:type="spellStart"/>
            <w:r>
              <w:rPr>
                <w:rStyle w:val="documentskn-mll1right-box"/>
                <w:rFonts w:ascii="Arial" w:eastAsia="Arial" w:hAnsi="Arial" w:cs="Arial"/>
                <w:color w:val="242424"/>
                <w:sz w:val="20"/>
                <w:szCs w:val="20"/>
              </w:rPr>
              <w:t>Ottieno</w:t>
            </w:r>
            <w:proofErr w:type="spellEnd"/>
            <w:r>
              <w:rPr>
                <w:rStyle w:val="documentskn-mll1right-box"/>
                <w:rFonts w:ascii="Arial" w:eastAsia="Arial" w:hAnsi="Arial" w:cs="Arial"/>
                <w:color w:val="242424"/>
                <w:sz w:val="20"/>
                <w:szCs w:val="20"/>
              </w:rPr>
              <w:t xml:space="preserve"> (2018) Bayesian estimation of probability of contamination under group screening design, </w:t>
            </w:r>
            <w:r>
              <w:rPr>
                <w:rStyle w:val="em"/>
                <w:rFonts w:ascii="Arial" w:eastAsia="Arial" w:hAnsi="Arial" w:cs="Arial"/>
                <w:i/>
                <w:iCs/>
                <w:color w:val="242424"/>
                <w:spacing w:val="4"/>
                <w:sz w:val="20"/>
                <w:szCs w:val="20"/>
              </w:rPr>
              <w:t>Bull. Math. Stat. Res.</w:t>
            </w:r>
            <w:r>
              <w:rPr>
                <w:rStyle w:val="documentskn-mll1right-box"/>
                <w:rFonts w:ascii="Arial" w:eastAsia="Arial" w:hAnsi="Arial" w:cs="Arial"/>
                <w:color w:val="242424"/>
                <w:sz w:val="20"/>
                <w:szCs w:val="20"/>
              </w:rPr>
              <w:t xml:space="preserve"> 6(3).</w:t>
            </w:r>
          </w:p>
          <w:p w14:paraId="1D0AE898"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Strong1"/>
                <w:rFonts w:ascii="Arial" w:eastAsia="Arial" w:hAnsi="Arial" w:cs="Arial"/>
                <w:b/>
                <w:bCs/>
                <w:color w:val="242424"/>
                <w:spacing w:val="4"/>
                <w:sz w:val="20"/>
                <w:szCs w:val="20"/>
              </w:rPr>
              <w:t xml:space="preserve">E Okuto </w:t>
            </w:r>
            <w:r>
              <w:rPr>
                <w:rStyle w:val="documentskn-mll1right-box"/>
                <w:rFonts w:ascii="Arial" w:eastAsia="Arial" w:hAnsi="Arial" w:cs="Arial"/>
                <w:color w:val="242424"/>
                <w:sz w:val="20"/>
                <w:szCs w:val="20"/>
              </w:rPr>
              <w:t xml:space="preserve">(2018) Binomial mixtures based on Beta I distribution and its generalizations to a two-stage group screening design. </w:t>
            </w:r>
            <w:r>
              <w:rPr>
                <w:rStyle w:val="em"/>
                <w:rFonts w:ascii="Arial" w:eastAsia="Arial" w:hAnsi="Arial" w:cs="Arial"/>
                <w:i/>
                <w:iCs/>
                <w:color w:val="242424"/>
                <w:spacing w:val="4"/>
                <w:sz w:val="20"/>
                <w:szCs w:val="20"/>
              </w:rPr>
              <w:t xml:space="preserve">Bull. Math. Stat. Res. </w:t>
            </w:r>
            <w:r>
              <w:rPr>
                <w:rStyle w:val="documentskn-mll1right-box"/>
                <w:rFonts w:ascii="Arial" w:eastAsia="Arial" w:hAnsi="Arial" w:cs="Arial"/>
                <w:color w:val="242424"/>
                <w:sz w:val="20"/>
                <w:szCs w:val="20"/>
              </w:rPr>
              <w:t>6(3)</w:t>
            </w:r>
          </w:p>
          <w:p w14:paraId="4689C188"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A </w:t>
            </w:r>
            <w:proofErr w:type="spellStart"/>
            <w:r>
              <w:rPr>
                <w:rStyle w:val="documentskn-mll1right-box"/>
                <w:rFonts w:ascii="Arial" w:eastAsia="Arial" w:hAnsi="Arial" w:cs="Arial"/>
                <w:color w:val="242424"/>
                <w:sz w:val="20"/>
                <w:szCs w:val="20"/>
              </w:rPr>
              <w:t>Otwande</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 xml:space="preserve">E Okuto, </w:t>
            </w:r>
            <w:r>
              <w:rPr>
                <w:rStyle w:val="documentskn-mll1right-box"/>
                <w:rFonts w:ascii="Arial" w:eastAsia="Arial" w:hAnsi="Arial" w:cs="Arial"/>
                <w:color w:val="242424"/>
                <w:sz w:val="20"/>
                <w:szCs w:val="20"/>
              </w:rPr>
              <w:t xml:space="preserve">J </w:t>
            </w:r>
            <w:proofErr w:type="spellStart"/>
            <w:r>
              <w:rPr>
                <w:rStyle w:val="documentskn-mll1right-box"/>
                <w:rFonts w:ascii="Arial" w:eastAsia="Arial" w:hAnsi="Arial" w:cs="Arial"/>
                <w:color w:val="242424"/>
                <w:sz w:val="20"/>
                <w:szCs w:val="20"/>
              </w:rPr>
              <w:t>Ottieno</w:t>
            </w:r>
            <w:proofErr w:type="spellEnd"/>
            <w:r>
              <w:rPr>
                <w:rStyle w:val="documentskn-mll1right-box"/>
                <w:rFonts w:ascii="Arial" w:eastAsia="Arial" w:hAnsi="Arial" w:cs="Arial"/>
                <w:color w:val="242424"/>
                <w:sz w:val="20"/>
                <w:szCs w:val="20"/>
              </w:rPr>
              <w:t xml:space="preserve"> (2017). Posterior Distribution of Beta Binomial mixture based on Beta II as prior distribution. </w:t>
            </w:r>
            <w:r>
              <w:rPr>
                <w:rStyle w:val="em"/>
                <w:rFonts w:ascii="Arial" w:eastAsia="Arial" w:hAnsi="Arial" w:cs="Arial"/>
                <w:i/>
                <w:iCs/>
                <w:color w:val="242424"/>
                <w:spacing w:val="4"/>
                <w:sz w:val="20"/>
                <w:szCs w:val="20"/>
              </w:rPr>
              <w:t>J. Math.</w:t>
            </w:r>
            <w:r>
              <w:rPr>
                <w:rStyle w:val="documentskn-mll1right-box"/>
                <w:rFonts w:ascii="Arial" w:eastAsia="Arial" w:hAnsi="Arial" w:cs="Arial"/>
                <w:color w:val="242424"/>
                <w:sz w:val="20"/>
                <w:szCs w:val="20"/>
              </w:rPr>
              <w:t xml:space="preserve"> 4(4). ISSN:2349-5375.</w:t>
            </w:r>
          </w:p>
          <w:p w14:paraId="2DD26A58" w14:textId="77777777" w:rsidR="00FD58BE" w:rsidRDefault="00DD4B69" w:rsidP="006B3668">
            <w:pPr>
              <w:pStyle w:val="divdocumentulli"/>
              <w:numPr>
                <w:ilvl w:val="0"/>
                <w:numId w:val="11"/>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A </w:t>
            </w:r>
            <w:proofErr w:type="spellStart"/>
            <w:r>
              <w:rPr>
                <w:rStyle w:val="documentskn-mll1right-box"/>
                <w:rFonts w:ascii="Arial" w:eastAsia="Arial" w:hAnsi="Arial" w:cs="Arial"/>
                <w:color w:val="242424"/>
                <w:sz w:val="20"/>
                <w:szCs w:val="20"/>
              </w:rPr>
              <w:t>Otwande</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 xml:space="preserve">E Okuto, </w:t>
            </w:r>
            <w:r>
              <w:rPr>
                <w:rStyle w:val="documentskn-mll1right-box"/>
                <w:rFonts w:ascii="Arial" w:eastAsia="Arial" w:hAnsi="Arial" w:cs="Arial"/>
                <w:color w:val="242424"/>
                <w:sz w:val="20"/>
                <w:szCs w:val="20"/>
              </w:rPr>
              <w:t xml:space="preserve">J </w:t>
            </w:r>
            <w:proofErr w:type="spellStart"/>
            <w:r>
              <w:rPr>
                <w:rStyle w:val="documentskn-mll1right-box"/>
                <w:rFonts w:ascii="Arial" w:eastAsia="Arial" w:hAnsi="Arial" w:cs="Arial"/>
                <w:color w:val="242424"/>
                <w:sz w:val="20"/>
                <w:szCs w:val="20"/>
              </w:rPr>
              <w:t>Ottieno</w:t>
            </w:r>
            <w:proofErr w:type="spellEnd"/>
            <w:r>
              <w:rPr>
                <w:rStyle w:val="documentskn-mll1right-box"/>
                <w:rFonts w:ascii="Arial" w:eastAsia="Arial" w:hAnsi="Arial" w:cs="Arial"/>
                <w:color w:val="242424"/>
                <w:sz w:val="20"/>
                <w:szCs w:val="20"/>
              </w:rPr>
              <w:t xml:space="preserve"> (2017) Fitting a recursive model for the Beta II - Binomial mixture into other recursive models: A case of Binomial </w:t>
            </w:r>
            <w:r>
              <w:rPr>
                <w:rStyle w:val="documentskn-mll1right-box"/>
                <w:rFonts w:ascii="Arial" w:eastAsia="Arial" w:hAnsi="Arial" w:cs="Arial"/>
                <w:color w:val="242424"/>
                <w:sz w:val="20"/>
                <w:szCs w:val="20"/>
              </w:rPr>
              <w:lastRenderedPageBreak/>
              <w:t xml:space="preserve">generalized Gamma distribution, </w:t>
            </w:r>
            <w:r>
              <w:rPr>
                <w:rStyle w:val="em"/>
                <w:rFonts w:ascii="Arial" w:eastAsia="Arial" w:hAnsi="Arial" w:cs="Arial"/>
                <w:i/>
                <w:iCs/>
                <w:color w:val="242424"/>
                <w:spacing w:val="4"/>
                <w:sz w:val="20"/>
                <w:szCs w:val="20"/>
              </w:rPr>
              <w:t xml:space="preserve">Int. J. Sci. Eng/ Res. </w:t>
            </w:r>
            <w:r>
              <w:rPr>
                <w:rStyle w:val="documentskn-mll1right-box"/>
                <w:rFonts w:ascii="Arial" w:eastAsia="Arial" w:hAnsi="Arial" w:cs="Arial"/>
                <w:color w:val="242424"/>
                <w:sz w:val="20"/>
                <w:szCs w:val="20"/>
              </w:rPr>
              <w:t>8(11):726. ISSN 2229-5518.</w:t>
            </w:r>
          </w:p>
          <w:p w14:paraId="7C466B5C" w14:textId="77777777" w:rsidR="00FD58BE" w:rsidRDefault="00DD4B69" w:rsidP="006B3668">
            <w:pPr>
              <w:pStyle w:val="divdocumentulli"/>
              <w:numPr>
                <w:ilvl w:val="0"/>
                <w:numId w:val="11"/>
              </w:numPr>
              <w:spacing w:after="400"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Yu </w:t>
            </w:r>
            <w:proofErr w:type="spellStart"/>
            <w:r>
              <w:rPr>
                <w:rStyle w:val="documentskn-mll1right-box"/>
                <w:rFonts w:ascii="Arial" w:eastAsia="Arial" w:hAnsi="Arial" w:cs="Arial"/>
                <w:color w:val="242424"/>
                <w:sz w:val="20"/>
                <w:szCs w:val="20"/>
              </w:rPr>
              <w:t>HaiYing</w:t>
            </w:r>
            <w:proofErr w:type="spellEnd"/>
            <w:r>
              <w:rPr>
                <w:rStyle w:val="documentskn-mll1right-box"/>
                <w:rFonts w:ascii="Arial" w:eastAsia="Arial" w:hAnsi="Arial" w:cs="Arial"/>
                <w:color w:val="242424"/>
                <w:sz w:val="20"/>
                <w:szCs w:val="20"/>
              </w:rPr>
              <w:t xml:space="preserve">, Yu </w:t>
            </w:r>
            <w:proofErr w:type="spellStart"/>
            <w:r>
              <w:rPr>
                <w:rStyle w:val="documentskn-mll1right-box"/>
                <w:rFonts w:ascii="Arial" w:eastAsia="Arial" w:hAnsi="Arial" w:cs="Arial"/>
                <w:color w:val="242424"/>
                <w:sz w:val="20"/>
                <w:szCs w:val="20"/>
              </w:rPr>
              <w:t>HaiYing</w:t>
            </w:r>
            <w:proofErr w:type="spellEnd"/>
            <w:r>
              <w:rPr>
                <w:rStyle w:val="documentskn-mll1right-box"/>
                <w:rFonts w:ascii="Arial" w:eastAsia="Arial" w:hAnsi="Arial" w:cs="Arial"/>
                <w:color w:val="242424"/>
                <w:sz w:val="20"/>
                <w:szCs w:val="20"/>
              </w:rPr>
              <w:t xml:space="preserve">, Xu </w:t>
            </w:r>
            <w:proofErr w:type="spellStart"/>
            <w:r>
              <w:rPr>
                <w:rStyle w:val="documentskn-mll1right-box"/>
                <w:rFonts w:ascii="Arial" w:eastAsia="Arial" w:hAnsi="Arial" w:cs="Arial"/>
                <w:color w:val="242424"/>
                <w:sz w:val="20"/>
                <w:szCs w:val="20"/>
              </w:rPr>
              <w:t>JianChu</w:t>
            </w:r>
            <w:proofErr w:type="spellEnd"/>
            <w:r>
              <w:rPr>
                <w:rStyle w:val="documentskn-mll1right-box"/>
                <w:rFonts w:ascii="Arial" w:eastAsia="Arial" w:hAnsi="Arial" w:cs="Arial"/>
                <w:color w:val="242424"/>
                <w:sz w:val="20"/>
                <w:szCs w:val="20"/>
              </w:rPr>
              <w:t xml:space="preserve"> Xu </w:t>
            </w:r>
            <w:proofErr w:type="spellStart"/>
            <w:r>
              <w:rPr>
                <w:rStyle w:val="documentskn-mll1right-box"/>
                <w:rFonts w:ascii="Arial" w:eastAsia="Arial" w:hAnsi="Arial" w:cs="Arial"/>
                <w:color w:val="242424"/>
                <w:sz w:val="20"/>
                <w:szCs w:val="20"/>
              </w:rPr>
              <w:t>JianChu</w:t>
            </w:r>
            <w:proofErr w:type="spellEnd"/>
            <w:r>
              <w:rPr>
                <w:rStyle w:val="documentskn-mll1right-box"/>
                <w:rFonts w:ascii="Arial" w:eastAsia="Arial" w:hAnsi="Arial" w:cs="Arial"/>
                <w:color w:val="242424"/>
                <w:sz w:val="20"/>
                <w:szCs w:val="20"/>
              </w:rPr>
              <w:t xml:space="preserve">, </w:t>
            </w:r>
            <w:r>
              <w:rPr>
                <w:rStyle w:val="Strong1"/>
                <w:rFonts w:ascii="Arial" w:eastAsia="Arial" w:hAnsi="Arial" w:cs="Arial"/>
                <w:b/>
                <w:bCs/>
                <w:color w:val="242424"/>
                <w:spacing w:val="4"/>
                <w:sz w:val="20"/>
                <w:szCs w:val="20"/>
              </w:rPr>
              <w:t>E. Okuto</w:t>
            </w:r>
            <w:r>
              <w:rPr>
                <w:rStyle w:val="documentskn-mll1right-box"/>
                <w:rFonts w:ascii="Arial" w:eastAsia="Arial" w:hAnsi="Arial" w:cs="Arial"/>
                <w:color w:val="242424"/>
                <w:sz w:val="20"/>
                <w:szCs w:val="20"/>
              </w:rPr>
              <w:t xml:space="preserve">, and E. </w:t>
            </w:r>
            <w:proofErr w:type="spellStart"/>
            <w:r>
              <w:rPr>
                <w:rStyle w:val="documentskn-mll1right-box"/>
                <w:rFonts w:ascii="Arial" w:eastAsia="Arial" w:hAnsi="Arial" w:cs="Arial"/>
                <w:color w:val="242424"/>
                <w:sz w:val="20"/>
                <w:szCs w:val="20"/>
              </w:rPr>
              <w:t>Luedeling</w:t>
            </w:r>
            <w:proofErr w:type="spellEnd"/>
            <w:r>
              <w:rPr>
                <w:rStyle w:val="documentskn-mll1right-box"/>
                <w:rFonts w:ascii="Arial" w:eastAsia="Arial" w:hAnsi="Arial" w:cs="Arial"/>
                <w:color w:val="242424"/>
                <w:sz w:val="20"/>
                <w:szCs w:val="20"/>
              </w:rPr>
              <w:t>. "Seasonal response of grasslands to climate change on the Tibetan Plateau." (2012): e49230.</w:t>
            </w:r>
          </w:p>
          <w:p w14:paraId="3491ADDF" w14:textId="77777777" w:rsidR="00FD58BE" w:rsidRDefault="00DD4B69" w:rsidP="00807C1D">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56258EBD" wp14:editId="79E1C44B">
                  <wp:extent cx="190885" cy="38701"/>
                  <wp:effectExtent l="0" t="0" r="0" b="0"/>
                  <wp:docPr id="100025" name="Picture 100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5"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53C80AD1" w14:textId="77777777" w:rsidR="00FD58BE" w:rsidRDefault="00DD4B69" w:rsidP="00807C1D">
            <w:pPr>
              <w:pStyle w:val="documentskn-mll1right-boxsectiontitle"/>
              <w:spacing w:before="40" w:after="100"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Supervision</w:t>
            </w:r>
          </w:p>
          <w:p w14:paraId="3C53E6B7" w14:textId="77777777" w:rsidR="00FD58BE" w:rsidRDefault="00DD4B69" w:rsidP="006B3668">
            <w:pPr>
              <w:pStyle w:val="divdocumentulli"/>
              <w:numPr>
                <w:ilvl w:val="0"/>
                <w:numId w:val="12"/>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Irene </w:t>
            </w:r>
            <w:proofErr w:type="spellStart"/>
            <w:r>
              <w:rPr>
                <w:rStyle w:val="documentskn-mll1right-box"/>
                <w:rFonts w:ascii="Arial" w:eastAsia="Arial" w:hAnsi="Arial" w:cs="Arial"/>
                <w:color w:val="242424"/>
                <w:sz w:val="20"/>
                <w:szCs w:val="20"/>
              </w:rPr>
              <w:t>Okanda</w:t>
            </w:r>
            <w:proofErr w:type="spellEnd"/>
            <w:r>
              <w:rPr>
                <w:rStyle w:val="documentskn-mll1right-box"/>
                <w:rFonts w:ascii="Arial" w:eastAsia="Arial" w:hAnsi="Arial" w:cs="Arial"/>
                <w:color w:val="242424"/>
                <w:sz w:val="20"/>
                <w:szCs w:val="20"/>
              </w:rPr>
              <w:t>; MSc in Epidemiology and Biostatistics; Graduation March 2024; University – Jaramogi Oginga Odinga University of Science and Technology (JOOUST)</w:t>
            </w:r>
          </w:p>
          <w:p w14:paraId="79C6DECE" w14:textId="77777777" w:rsidR="00FD58BE" w:rsidRDefault="00DD4B69" w:rsidP="006B3668">
            <w:pPr>
              <w:pStyle w:val="divdocumentulli"/>
              <w:numPr>
                <w:ilvl w:val="0"/>
                <w:numId w:val="12"/>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Samson </w:t>
            </w:r>
            <w:proofErr w:type="spellStart"/>
            <w:r>
              <w:rPr>
                <w:rStyle w:val="documentskn-mll1right-box"/>
                <w:rFonts w:ascii="Arial" w:eastAsia="Arial" w:hAnsi="Arial" w:cs="Arial"/>
                <w:color w:val="242424"/>
                <w:sz w:val="20"/>
                <w:szCs w:val="20"/>
              </w:rPr>
              <w:t>Ojunga</w:t>
            </w:r>
            <w:proofErr w:type="spellEnd"/>
            <w:r>
              <w:rPr>
                <w:rStyle w:val="documentskn-mll1right-box"/>
                <w:rFonts w:ascii="Arial" w:eastAsia="Arial" w:hAnsi="Arial" w:cs="Arial"/>
                <w:color w:val="242424"/>
                <w:sz w:val="20"/>
                <w:szCs w:val="20"/>
              </w:rPr>
              <w:t>; PhD in Applied Statistics; Graduation 2021; University – Jaramogi Oginga Odinga University of Science and Technology (JOOUST)</w:t>
            </w:r>
          </w:p>
          <w:p w14:paraId="5D5E8D5B" w14:textId="77777777" w:rsidR="00FD58BE" w:rsidRDefault="00DD4B69" w:rsidP="006B3668">
            <w:pPr>
              <w:pStyle w:val="divdocumentulli"/>
              <w:numPr>
                <w:ilvl w:val="0"/>
                <w:numId w:val="12"/>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Felix Oluoch; PhD in Public Health; Graduation 2023, University JOOUST</w:t>
            </w:r>
          </w:p>
          <w:p w14:paraId="0F61B41A" w14:textId="77777777" w:rsidR="00FD58BE" w:rsidRDefault="00DD4B69" w:rsidP="006B3668">
            <w:pPr>
              <w:pStyle w:val="divdocumentulli"/>
              <w:numPr>
                <w:ilvl w:val="0"/>
                <w:numId w:val="12"/>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Marth Odhiambo; PhD IN Food security and sustainable agriculture; Graduation 2023; JOOUST</w:t>
            </w:r>
          </w:p>
          <w:p w14:paraId="32470D55" w14:textId="77777777" w:rsidR="00FD58BE" w:rsidRDefault="00DD4B69" w:rsidP="006B3668">
            <w:pPr>
              <w:pStyle w:val="divdocumentulli"/>
              <w:numPr>
                <w:ilvl w:val="0"/>
                <w:numId w:val="12"/>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Andrea </w:t>
            </w:r>
            <w:proofErr w:type="spellStart"/>
            <w:r>
              <w:rPr>
                <w:rStyle w:val="documentskn-mll1right-box"/>
                <w:rFonts w:ascii="Arial" w:eastAsia="Arial" w:hAnsi="Arial" w:cs="Arial"/>
                <w:color w:val="242424"/>
                <w:sz w:val="20"/>
                <w:szCs w:val="20"/>
              </w:rPr>
              <w:t>Otwande</w:t>
            </w:r>
            <w:proofErr w:type="spellEnd"/>
            <w:r>
              <w:rPr>
                <w:rStyle w:val="documentskn-mll1right-box"/>
                <w:rFonts w:ascii="Arial" w:eastAsia="Arial" w:hAnsi="Arial" w:cs="Arial"/>
                <w:color w:val="242424"/>
                <w:sz w:val="20"/>
                <w:szCs w:val="20"/>
              </w:rPr>
              <w:t>; PhD in Applied Statistics; Graduation 2019; JOOUST</w:t>
            </w:r>
          </w:p>
          <w:p w14:paraId="6AD73F15" w14:textId="77777777" w:rsidR="00FD58BE" w:rsidRDefault="00DD4B69" w:rsidP="006B3668">
            <w:pPr>
              <w:pStyle w:val="divdocumentulli"/>
              <w:numPr>
                <w:ilvl w:val="0"/>
                <w:numId w:val="12"/>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Irene </w:t>
            </w:r>
            <w:proofErr w:type="spellStart"/>
            <w:r>
              <w:rPr>
                <w:rStyle w:val="documentskn-mll1right-box"/>
                <w:rFonts w:ascii="Arial" w:eastAsia="Arial" w:hAnsi="Arial" w:cs="Arial"/>
                <w:color w:val="242424"/>
                <w:sz w:val="20"/>
                <w:szCs w:val="20"/>
              </w:rPr>
              <w:t>Okanda</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Msc</w:t>
            </w:r>
            <w:proofErr w:type="spellEnd"/>
            <w:r>
              <w:rPr>
                <w:rStyle w:val="documentskn-mll1right-box"/>
                <w:rFonts w:ascii="Arial" w:eastAsia="Arial" w:hAnsi="Arial" w:cs="Arial"/>
                <w:color w:val="242424"/>
                <w:sz w:val="20"/>
                <w:szCs w:val="20"/>
              </w:rPr>
              <w:t xml:space="preserve"> in Public Health; Graduation 2024; JOOUST</w:t>
            </w:r>
          </w:p>
          <w:p w14:paraId="5E9BF439" w14:textId="77777777" w:rsidR="00FD58BE" w:rsidRDefault="00DD4B69" w:rsidP="006B3668">
            <w:pPr>
              <w:pStyle w:val="divdocumentulli"/>
              <w:numPr>
                <w:ilvl w:val="0"/>
                <w:numId w:val="12"/>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Noah Adera; MSc in Biostatistics and Epidemiology; Graduation 2021; JOOUST</w:t>
            </w:r>
          </w:p>
          <w:p w14:paraId="1FF5289E" w14:textId="77777777" w:rsidR="00FD58BE" w:rsidRDefault="00DD4B69" w:rsidP="006B3668">
            <w:pPr>
              <w:pStyle w:val="divdocumentulli"/>
              <w:numPr>
                <w:ilvl w:val="0"/>
                <w:numId w:val="12"/>
              </w:numPr>
              <w:spacing w:line="260" w:lineRule="atLeast"/>
              <w:ind w:left="200" w:hanging="192"/>
              <w:jc w:val="both"/>
              <w:rPr>
                <w:rStyle w:val="documentskn-mll1right-box"/>
                <w:rFonts w:ascii="Arial" w:eastAsia="Arial" w:hAnsi="Arial" w:cs="Arial"/>
                <w:color w:val="242424"/>
                <w:sz w:val="20"/>
                <w:szCs w:val="20"/>
              </w:rPr>
            </w:pPr>
            <w:proofErr w:type="spellStart"/>
            <w:r>
              <w:rPr>
                <w:rStyle w:val="documentskn-mll1right-box"/>
                <w:rFonts w:ascii="Arial" w:eastAsia="Arial" w:hAnsi="Arial" w:cs="Arial"/>
                <w:color w:val="242424"/>
                <w:sz w:val="20"/>
                <w:szCs w:val="20"/>
              </w:rPr>
              <w:t>Ongoma</w:t>
            </w:r>
            <w:proofErr w:type="spellEnd"/>
            <w:r>
              <w:rPr>
                <w:rStyle w:val="documentskn-mll1right-box"/>
                <w:rFonts w:ascii="Arial" w:eastAsia="Arial" w:hAnsi="Arial" w:cs="Arial"/>
                <w:color w:val="242424"/>
                <w:sz w:val="20"/>
                <w:szCs w:val="20"/>
              </w:rPr>
              <w:t xml:space="preserve"> Jackson; MSc in Statistics; Graduation 2021; </w:t>
            </w:r>
            <w:proofErr w:type="spellStart"/>
            <w:r>
              <w:rPr>
                <w:rStyle w:val="documentskn-mll1right-box"/>
                <w:rFonts w:ascii="Arial" w:eastAsia="Arial" w:hAnsi="Arial" w:cs="Arial"/>
                <w:color w:val="242424"/>
                <w:sz w:val="20"/>
                <w:szCs w:val="20"/>
              </w:rPr>
              <w:t>Masinde</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Muliro</w:t>
            </w:r>
            <w:proofErr w:type="spellEnd"/>
            <w:r>
              <w:rPr>
                <w:rStyle w:val="documentskn-mll1right-box"/>
                <w:rFonts w:ascii="Arial" w:eastAsia="Arial" w:hAnsi="Arial" w:cs="Arial"/>
                <w:color w:val="242424"/>
                <w:sz w:val="20"/>
                <w:szCs w:val="20"/>
              </w:rPr>
              <w:t xml:space="preserve"> University of Science and Technology</w:t>
            </w:r>
          </w:p>
          <w:p w14:paraId="1B23FD2F" w14:textId="77777777" w:rsidR="00FD58BE" w:rsidRDefault="00DD4B69" w:rsidP="006B3668">
            <w:pPr>
              <w:pStyle w:val="divdocumentulli"/>
              <w:numPr>
                <w:ilvl w:val="0"/>
                <w:numId w:val="12"/>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Charles Ngonga; MSc in food security and sustainable agriculture; Graduation 2021; JOOUST.</w:t>
            </w:r>
          </w:p>
          <w:p w14:paraId="4EB4A800" w14:textId="77777777" w:rsidR="00FD58BE" w:rsidRDefault="00DD4B69" w:rsidP="006B3668">
            <w:pPr>
              <w:pStyle w:val="divdocumentulli"/>
              <w:numPr>
                <w:ilvl w:val="0"/>
                <w:numId w:val="12"/>
              </w:numPr>
              <w:spacing w:line="260" w:lineRule="atLeast"/>
              <w:ind w:left="200" w:hanging="192"/>
              <w:jc w:val="both"/>
              <w:rPr>
                <w:rStyle w:val="documentskn-mll1right-box"/>
                <w:rFonts w:ascii="Arial" w:eastAsia="Arial" w:hAnsi="Arial" w:cs="Arial"/>
                <w:color w:val="242424"/>
                <w:sz w:val="20"/>
                <w:szCs w:val="20"/>
              </w:rPr>
            </w:pPr>
            <w:proofErr w:type="spellStart"/>
            <w:r>
              <w:rPr>
                <w:rStyle w:val="documentskn-mll1right-box"/>
                <w:rFonts w:ascii="Arial" w:eastAsia="Arial" w:hAnsi="Arial" w:cs="Arial"/>
                <w:color w:val="242424"/>
                <w:sz w:val="20"/>
                <w:szCs w:val="20"/>
              </w:rPr>
              <w:t>Shukrani</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Mugundo</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Msc</w:t>
            </w:r>
            <w:proofErr w:type="spellEnd"/>
            <w:r>
              <w:rPr>
                <w:rStyle w:val="documentskn-mll1right-box"/>
                <w:rFonts w:ascii="Arial" w:eastAsia="Arial" w:hAnsi="Arial" w:cs="Arial"/>
                <w:color w:val="242424"/>
                <w:sz w:val="20"/>
                <w:szCs w:val="20"/>
              </w:rPr>
              <w:t xml:space="preserve"> in Statistics; Graduation 2018; Catholic University of Eastern Africa (CUEA)</w:t>
            </w:r>
          </w:p>
          <w:p w14:paraId="039DDD1F" w14:textId="77777777" w:rsidR="00FD58BE" w:rsidRDefault="00DD4B69" w:rsidP="006B3668">
            <w:pPr>
              <w:pStyle w:val="divdocumentulli"/>
              <w:numPr>
                <w:ilvl w:val="0"/>
                <w:numId w:val="12"/>
              </w:numPr>
              <w:spacing w:after="400" w:line="260" w:lineRule="atLeast"/>
              <w:ind w:left="200" w:hanging="192"/>
              <w:jc w:val="both"/>
              <w:rPr>
                <w:rStyle w:val="documentskn-mll1right-box"/>
                <w:rFonts w:ascii="Arial" w:eastAsia="Arial" w:hAnsi="Arial" w:cs="Arial"/>
                <w:color w:val="242424"/>
                <w:sz w:val="20"/>
                <w:szCs w:val="20"/>
              </w:rPr>
            </w:pPr>
            <w:proofErr w:type="spellStart"/>
            <w:r>
              <w:rPr>
                <w:rStyle w:val="documentskn-mll1right-box"/>
                <w:rFonts w:ascii="Arial" w:eastAsia="Arial" w:hAnsi="Arial" w:cs="Arial"/>
                <w:color w:val="242424"/>
                <w:sz w:val="20"/>
                <w:szCs w:val="20"/>
              </w:rPr>
              <w:t>Ndurya</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Ngolo</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Msc</w:t>
            </w:r>
            <w:proofErr w:type="spellEnd"/>
            <w:r>
              <w:rPr>
                <w:rStyle w:val="documentskn-mll1right-box"/>
                <w:rFonts w:ascii="Arial" w:eastAsia="Arial" w:hAnsi="Arial" w:cs="Arial"/>
                <w:color w:val="242424"/>
                <w:sz w:val="20"/>
                <w:szCs w:val="20"/>
              </w:rPr>
              <w:t xml:space="preserve"> in Statistics; Graduation 2018; CUEA</w:t>
            </w:r>
          </w:p>
          <w:p w14:paraId="5A38AEEC" w14:textId="77777777" w:rsidR="00FD58BE" w:rsidRDefault="00DD4B69" w:rsidP="00807C1D">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65347711" wp14:editId="28C8B0E7">
                  <wp:extent cx="190885" cy="38701"/>
                  <wp:effectExtent l="0" t="0" r="0" b="0"/>
                  <wp:docPr id="100027" name="Picture 100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7"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4B9B8A92" w14:textId="77777777" w:rsidR="00FD58BE" w:rsidRDefault="00DD4B69" w:rsidP="00807C1D">
            <w:pPr>
              <w:pStyle w:val="documentskn-mll1right-boxsectiontitle"/>
              <w:spacing w:before="40" w:after="100"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Grants</w:t>
            </w:r>
          </w:p>
          <w:p w14:paraId="2B26426B" w14:textId="77777777" w:rsidR="00DE1798" w:rsidRDefault="00DD4B69" w:rsidP="00DE179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ERASMUS Project by the European Commission based in Germany - Cooperation for Holistic Agriculture Innovation Nests in Sub-Saharan Africa: Curricula innovation - Developing competency-based master curriculum on Food Value Chain (FVC) at 6 partners Higher Educational Institutions (HEIs). Amount: 75761 Euros (KES 11,288,389). 2023- 2026. </w:t>
            </w:r>
            <w:r w:rsidRPr="00DE1798">
              <w:rPr>
                <w:rStyle w:val="documentskn-mll1right-box"/>
                <w:rFonts w:ascii="Arial" w:eastAsia="Arial" w:hAnsi="Arial" w:cs="Arial"/>
                <w:b/>
                <w:color w:val="242424"/>
                <w:sz w:val="20"/>
                <w:szCs w:val="20"/>
              </w:rPr>
              <w:t>Funded &amp; Co-PI</w:t>
            </w:r>
          </w:p>
          <w:p w14:paraId="239D310B" w14:textId="24B5427E" w:rsidR="00DE1798" w:rsidRPr="00DE1798" w:rsidRDefault="00DE1798" w:rsidP="00DE179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sidRPr="00DE1798">
              <w:rPr>
                <w:bCs/>
                <w:color w:val="000000"/>
              </w:rPr>
              <w:t>CIHR and IDRC 2023 Call on Climate change and NCDs in cities:</w:t>
            </w:r>
            <w:r>
              <w:rPr>
                <w:b/>
                <w:bCs/>
                <w:color w:val="000000"/>
              </w:rPr>
              <w:t xml:space="preserve"> </w:t>
            </w:r>
            <w:r w:rsidRPr="00DE1798">
              <w:rPr>
                <w:rFonts w:ascii="Arial Narrow" w:hAnsi="Arial Narrow"/>
              </w:rPr>
              <w:t xml:space="preserve">Using </w:t>
            </w:r>
            <w:r>
              <w:rPr>
                <w:rFonts w:ascii="Arial Narrow" w:hAnsi="Arial Narrow"/>
                <w:lang w:val="en-GB"/>
              </w:rPr>
              <w:t>Community Respon</w:t>
            </w:r>
            <w:r w:rsidRPr="00DE1798">
              <w:rPr>
                <w:rFonts w:ascii="Arial Narrow" w:hAnsi="Arial Narrow"/>
                <w:lang w:val="en-GB"/>
              </w:rPr>
              <w:t xml:space="preserve">sive Dialogue </w:t>
            </w:r>
            <w:r>
              <w:rPr>
                <w:rFonts w:ascii="Arial Narrow" w:hAnsi="Arial Narrow"/>
                <w:lang w:val="en-GB"/>
              </w:rPr>
              <w:t xml:space="preserve">to </w:t>
            </w:r>
            <w:r w:rsidRPr="00DE1798">
              <w:rPr>
                <w:rFonts w:ascii="Arial Narrow" w:hAnsi="Arial Narrow"/>
              </w:rPr>
              <w:t>Tackle No</w:t>
            </w:r>
            <w:r>
              <w:rPr>
                <w:rFonts w:ascii="Arial Narrow" w:hAnsi="Arial Narrow"/>
              </w:rPr>
              <w:t>n C</w:t>
            </w:r>
            <w:r w:rsidRPr="00DE1798">
              <w:rPr>
                <w:rFonts w:ascii="Arial Narrow" w:hAnsi="Arial Narrow"/>
              </w:rPr>
              <w:t>ommunicable</w:t>
            </w:r>
            <w:r>
              <w:rPr>
                <w:rFonts w:ascii="Arial Narrow" w:hAnsi="Arial Narrow"/>
              </w:rPr>
              <w:t xml:space="preserve"> Diseases Vulnerabilities a</w:t>
            </w:r>
            <w:r w:rsidRPr="00DE1798">
              <w:rPr>
                <w:rFonts w:ascii="Arial Narrow" w:hAnsi="Arial Narrow"/>
              </w:rPr>
              <w:t>nd Policy Implementation Barriers Among</w:t>
            </w:r>
            <w:r>
              <w:rPr>
                <w:rFonts w:ascii="Arial Narrow" w:hAnsi="Arial Narrow"/>
              </w:rPr>
              <w:t xml:space="preserve"> Underserved Urban Communities in Kenya a</w:t>
            </w:r>
            <w:r w:rsidRPr="00DE1798">
              <w:rPr>
                <w:rFonts w:ascii="Arial Narrow" w:hAnsi="Arial Narrow"/>
              </w:rPr>
              <w:t>nd Ethiopia (Adkin Cities Project)</w:t>
            </w:r>
            <w:r>
              <w:rPr>
                <w:rFonts w:ascii="Arial Narrow" w:hAnsi="Arial Narrow"/>
              </w:rPr>
              <w:t xml:space="preserve">. </w:t>
            </w:r>
            <w:r>
              <w:rPr>
                <w:rStyle w:val="documentskn-mll1right-box"/>
                <w:rFonts w:ascii="Arial" w:eastAsia="Arial" w:hAnsi="Arial" w:cs="Arial"/>
                <w:color w:val="242424"/>
                <w:sz w:val="20"/>
                <w:szCs w:val="20"/>
              </w:rPr>
              <w:t xml:space="preserve">2023- 2026. </w:t>
            </w:r>
            <w:r w:rsidRPr="00DE1798">
              <w:rPr>
                <w:rStyle w:val="documentskn-mll1right-box"/>
                <w:rFonts w:ascii="Arial" w:eastAsia="Arial" w:hAnsi="Arial" w:cs="Arial"/>
                <w:b/>
                <w:color w:val="242424"/>
                <w:sz w:val="20"/>
                <w:szCs w:val="20"/>
              </w:rPr>
              <w:t>Not Funded &amp; Co-PI</w:t>
            </w:r>
          </w:p>
          <w:p w14:paraId="46E22FFA"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SIFA FW3 Call: (Call identifier SIFA FW3/CFP/1/2022) by the European Union, the first Call of Funding Window III from the SIFA FC Financing Facility, Amount: Euro 267,028.20</w:t>
            </w:r>
            <w:r>
              <w:rPr>
                <w:rStyle w:val="Strong1"/>
                <w:rFonts w:ascii="Arial" w:eastAsia="Arial" w:hAnsi="Arial" w:cs="Arial"/>
                <w:b/>
                <w:bCs/>
                <w:color w:val="242424"/>
                <w:spacing w:val="4"/>
                <w:sz w:val="20"/>
                <w:szCs w:val="20"/>
              </w:rPr>
              <w:t xml:space="preserve"> </w:t>
            </w:r>
            <w:r>
              <w:rPr>
                <w:rStyle w:val="documentskn-mll1right-box"/>
                <w:rFonts w:ascii="Arial" w:eastAsia="Arial" w:hAnsi="Arial" w:cs="Arial"/>
                <w:color w:val="242424"/>
                <w:sz w:val="20"/>
                <w:szCs w:val="20"/>
              </w:rPr>
              <w:t xml:space="preserve">Title: Developing Skills for Bioenergy Production from Fortified Water Hyacinth. 2023. </w:t>
            </w:r>
            <w:r>
              <w:rPr>
                <w:rStyle w:val="Strong1"/>
                <w:rFonts w:ascii="Arial" w:eastAsia="Arial" w:hAnsi="Arial" w:cs="Arial"/>
                <w:b/>
                <w:bCs/>
                <w:color w:val="242424"/>
                <w:spacing w:val="4"/>
                <w:sz w:val="20"/>
                <w:szCs w:val="20"/>
              </w:rPr>
              <w:t>Not Funded &amp; PI</w:t>
            </w:r>
          </w:p>
          <w:p w14:paraId="6E5775F0"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Using Community Responsive Dialogue to Tackle Noncommunicable Diseases Vulnerabilities and Policy Implementation Barriers Among Underserved Urban Communities in Kenya and Ethiopia (Adkin Cities Project). Global Alliance for Chronic Diseases (GACD) through the Canadian Institute of Health Research with focus on NCD in cities. Amount: $2,000,000. Submitted through Canadian-based Nominated Applicant. 2023. </w:t>
            </w:r>
            <w:r>
              <w:rPr>
                <w:rStyle w:val="Strong1"/>
                <w:rFonts w:ascii="Arial" w:eastAsia="Arial" w:hAnsi="Arial" w:cs="Arial"/>
                <w:b/>
                <w:bCs/>
                <w:color w:val="242424"/>
                <w:spacing w:val="4"/>
                <w:sz w:val="20"/>
                <w:szCs w:val="20"/>
              </w:rPr>
              <w:t>Not Funded &amp; Co PI</w:t>
            </w:r>
          </w:p>
          <w:p w14:paraId="2C547C83"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The Science Granting Council's Initiative (SGCI) 2022 - IDRC's Head Office is located in Ottawa, Canada. Canadian$ 1,350,000 Title: Advancing Data and Evidence-Based Science for Policy Formulation and Decision Making by Science Granting Councils in Sub-Saharan Africa. 2022. </w:t>
            </w:r>
            <w:r>
              <w:rPr>
                <w:rStyle w:val="Strong1"/>
                <w:rFonts w:ascii="Arial" w:eastAsia="Arial" w:hAnsi="Arial" w:cs="Arial"/>
                <w:b/>
                <w:bCs/>
                <w:color w:val="242424"/>
                <w:spacing w:val="4"/>
                <w:sz w:val="20"/>
                <w:szCs w:val="20"/>
              </w:rPr>
              <w:t>Not Funded &amp; Co PI</w:t>
            </w:r>
          </w:p>
          <w:p w14:paraId="40397F0A"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lastRenderedPageBreak/>
              <w:t xml:space="preserve">Bio-innovate Africa - International Centre of Insect Physiology and Ecology – ICIPE, </w:t>
            </w:r>
            <w:proofErr w:type="spellStart"/>
            <w:r>
              <w:rPr>
                <w:rStyle w:val="documentskn-mll1right-box"/>
                <w:rFonts w:ascii="Arial" w:eastAsia="Arial" w:hAnsi="Arial" w:cs="Arial"/>
                <w:color w:val="242424"/>
                <w:sz w:val="20"/>
                <w:szCs w:val="20"/>
              </w:rPr>
              <w:t>Duduville</w:t>
            </w:r>
            <w:proofErr w:type="spellEnd"/>
            <w:r>
              <w:rPr>
                <w:rStyle w:val="documentskn-mll1right-box"/>
                <w:rFonts w:ascii="Arial" w:eastAsia="Arial" w:hAnsi="Arial" w:cs="Arial"/>
                <w:color w:val="242424"/>
                <w:sz w:val="20"/>
                <w:szCs w:val="20"/>
              </w:rPr>
              <w:t xml:space="preserve"> Campus, </w:t>
            </w:r>
            <w:proofErr w:type="spellStart"/>
            <w:r>
              <w:rPr>
                <w:rStyle w:val="documentskn-mll1right-box"/>
                <w:rFonts w:ascii="Arial" w:eastAsia="Arial" w:hAnsi="Arial" w:cs="Arial"/>
                <w:color w:val="242424"/>
                <w:sz w:val="20"/>
                <w:szCs w:val="20"/>
              </w:rPr>
              <w:t>Kasarani</w:t>
            </w:r>
            <w:proofErr w:type="spellEnd"/>
            <w:r>
              <w:rPr>
                <w:rStyle w:val="documentskn-mll1right-box"/>
                <w:rFonts w:ascii="Arial" w:eastAsia="Arial" w:hAnsi="Arial" w:cs="Arial"/>
                <w:color w:val="242424"/>
                <w:sz w:val="20"/>
                <w:szCs w:val="20"/>
              </w:rPr>
              <w:t xml:space="preserve">, Kenya. Bio-innovate: USD 1 Million Title: An Alternative Source of Income for Strengthening Food Security and Livelihood Resilience of Rural Farming Communities. 2022. </w:t>
            </w:r>
            <w:r>
              <w:rPr>
                <w:rStyle w:val="Strong1"/>
                <w:rFonts w:ascii="Arial" w:eastAsia="Arial" w:hAnsi="Arial" w:cs="Arial"/>
                <w:b/>
                <w:bCs/>
                <w:color w:val="242424"/>
                <w:spacing w:val="4"/>
                <w:sz w:val="20"/>
                <w:szCs w:val="20"/>
              </w:rPr>
              <w:t>Not Funded &amp; Investigator</w:t>
            </w:r>
          </w:p>
          <w:p w14:paraId="78CB671D"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European &amp; Developing Countries Clinical Trials Partnership (EDCTP) Capacity Development of Applied Epidemiologist in East Africa Region (750,000 EUROS). 2021-2023. </w:t>
            </w:r>
            <w:r>
              <w:rPr>
                <w:rStyle w:val="Strong1"/>
                <w:rFonts w:ascii="Arial" w:eastAsia="Arial" w:hAnsi="Arial" w:cs="Arial"/>
                <w:b/>
                <w:bCs/>
                <w:color w:val="242424"/>
                <w:spacing w:val="4"/>
                <w:sz w:val="20"/>
                <w:szCs w:val="20"/>
              </w:rPr>
              <w:t>Funded &amp; Investigator</w:t>
            </w:r>
          </w:p>
          <w:p w14:paraId="2E3FC47D"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The Food and Agriculture Organization (FAO) - </w:t>
            </w:r>
            <w:proofErr w:type="spellStart"/>
            <w:r>
              <w:rPr>
                <w:rStyle w:val="documentskn-mll1right-box"/>
                <w:rFonts w:ascii="Arial" w:eastAsia="Arial" w:hAnsi="Arial" w:cs="Arial"/>
                <w:color w:val="242424"/>
                <w:sz w:val="20"/>
                <w:szCs w:val="20"/>
              </w:rPr>
              <w:t>Viale</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delle</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Terme</w:t>
            </w:r>
            <w:proofErr w:type="spellEnd"/>
            <w:r>
              <w:rPr>
                <w:rStyle w:val="documentskn-mll1right-box"/>
                <w:rFonts w:ascii="Arial" w:eastAsia="Arial" w:hAnsi="Arial" w:cs="Arial"/>
                <w:color w:val="242424"/>
                <w:sz w:val="20"/>
                <w:szCs w:val="20"/>
              </w:rPr>
              <w:t xml:space="preserve"> di Caracalla 00153 Rome, Italy.</w:t>
            </w:r>
            <w:r>
              <w:rPr>
                <w:rStyle w:val="Strong1"/>
                <w:rFonts w:ascii="Arial" w:eastAsia="Arial" w:hAnsi="Arial" w:cs="Arial"/>
                <w:b/>
                <w:bCs/>
                <w:color w:val="242424"/>
                <w:spacing w:val="4"/>
                <w:sz w:val="20"/>
                <w:szCs w:val="20"/>
              </w:rPr>
              <w:t xml:space="preserve"> </w:t>
            </w:r>
            <w:r>
              <w:rPr>
                <w:rStyle w:val="documentskn-mll1right-box"/>
                <w:rFonts w:ascii="Arial" w:eastAsia="Arial" w:hAnsi="Arial" w:cs="Arial"/>
                <w:color w:val="242424"/>
                <w:sz w:val="20"/>
                <w:szCs w:val="20"/>
              </w:rPr>
              <w:t xml:space="preserve">FAO: KES 15 million. Piloting of blended learning course in nutrition and food systems. 2020. </w:t>
            </w:r>
            <w:r>
              <w:rPr>
                <w:rStyle w:val="Strong1"/>
                <w:rFonts w:ascii="Arial" w:eastAsia="Arial" w:hAnsi="Arial" w:cs="Arial"/>
                <w:b/>
                <w:bCs/>
                <w:color w:val="242424"/>
                <w:spacing w:val="4"/>
                <w:sz w:val="20"/>
                <w:szCs w:val="20"/>
              </w:rPr>
              <w:t>Not Funded &amp; Co PI</w:t>
            </w:r>
          </w:p>
          <w:p w14:paraId="5F61BA1D"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IDRC - International Development Research Centre, Ottawa, Canada. </w:t>
            </w:r>
            <w:r>
              <w:rPr>
                <w:rStyle w:val="em"/>
                <w:rFonts w:ascii="Arial" w:eastAsia="Arial" w:hAnsi="Arial" w:cs="Arial"/>
                <w:i/>
                <w:iCs/>
                <w:color w:val="242424"/>
                <w:spacing w:val="4"/>
                <w:sz w:val="20"/>
                <w:szCs w:val="20"/>
              </w:rPr>
              <w:t xml:space="preserve">IDRC: KES 100 million. </w:t>
            </w:r>
            <w:r>
              <w:rPr>
                <w:rStyle w:val="documentskn-mll1right-box"/>
                <w:rFonts w:ascii="Arial" w:eastAsia="Arial" w:hAnsi="Arial" w:cs="Arial"/>
                <w:color w:val="242424"/>
                <w:sz w:val="20"/>
                <w:szCs w:val="20"/>
              </w:rPr>
              <w:t xml:space="preserve">Bridging labor market and women entrepreneurship inequality through mentorship programs, business models and policy advocacy in lake </w:t>
            </w:r>
            <w:proofErr w:type="spellStart"/>
            <w:r>
              <w:rPr>
                <w:rStyle w:val="documentskn-mll1right-box"/>
                <w:rFonts w:ascii="Arial" w:eastAsia="Arial" w:hAnsi="Arial" w:cs="Arial"/>
                <w:color w:val="242424"/>
                <w:sz w:val="20"/>
                <w:szCs w:val="20"/>
              </w:rPr>
              <w:t>victoria</w:t>
            </w:r>
            <w:proofErr w:type="spellEnd"/>
            <w:r>
              <w:rPr>
                <w:rStyle w:val="documentskn-mll1right-box"/>
                <w:rFonts w:ascii="Arial" w:eastAsia="Arial" w:hAnsi="Arial" w:cs="Arial"/>
                <w:color w:val="242424"/>
                <w:sz w:val="20"/>
                <w:szCs w:val="20"/>
              </w:rPr>
              <w:t xml:space="preserve"> basin, Kenya. 2020. </w:t>
            </w:r>
            <w:r>
              <w:rPr>
                <w:rStyle w:val="Strong1"/>
                <w:rFonts w:ascii="Arial" w:eastAsia="Arial" w:hAnsi="Arial" w:cs="Arial"/>
                <w:b/>
                <w:bCs/>
                <w:color w:val="242424"/>
                <w:spacing w:val="4"/>
                <w:sz w:val="20"/>
                <w:szCs w:val="20"/>
              </w:rPr>
              <w:t>Not Funded &amp; Co PI</w:t>
            </w:r>
          </w:p>
          <w:p w14:paraId="432DC80C"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Lacuna Fund (collaborative between The Rockefeller Foundation, Google.org, and Canada's International Development Research Centre). </w:t>
            </w:r>
            <w:r>
              <w:rPr>
                <w:rStyle w:val="em"/>
                <w:rFonts w:ascii="Arial" w:eastAsia="Arial" w:hAnsi="Arial" w:cs="Arial"/>
                <w:i/>
                <w:iCs/>
                <w:color w:val="242424"/>
                <w:spacing w:val="4"/>
                <w:sz w:val="20"/>
                <w:szCs w:val="20"/>
              </w:rPr>
              <w:t xml:space="preserve">Lacuna: KES 100 million. Title: </w:t>
            </w:r>
            <w:r>
              <w:rPr>
                <w:rStyle w:val="documentskn-mll1right-box"/>
                <w:rFonts w:ascii="Arial" w:eastAsia="Arial" w:hAnsi="Arial" w:cs="Arial"/>
                <w:color w:val="242424"/>
                <w:sz w:val="20"/>
                <w:szCs w:val="20"/>
              </w:rPr>
              <w:t xml:space="preserve">Monitoring croplands in low-and middle-income regions of Kenya using Earth observation data and Machine learning algorithms. 2020. </w:t>
            </w:r>
            <w:r>
              <w:rPr>
                <w:rStyle w:val="Strong1"/>
                <w:rFonts w:ascii="Arial" w:eastAsia="Arial" w:hAnsi="Arial" w:cs="Arial"/>
                <w:b/>
                <w:bCs/>
                <w:color w:val="242424"/>
                <w:spacing w:val="4"/>
                <w:sz w:val="20"/>
                <w:szCs w:val="20"/>
              </w:rPr>
              <w:t>Not Funded &amp; PI</w:t>
            </w:r>
          </w:p>
          <w:p w14:paraId="4E604236"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proofErr w:type="spellStart"/>
            <w:r>
              <w:rPr>
                <w:rStyle w:val="documentskn-mll1right-box"/>
                <w:rFonts w:ascii="Arial" w:eastAsia="Arial" w:hAnsi="Arial" w:cs="Arial"/>
                <w:color w:val="242424"/>
                <w:sz w:val="20"/>
                <w:szCs w:val="20"/>
              </w:rPr>
              <w:t>Nuffic</w:t>
            </w:r>
            <w:proofErr w:type="spellEnd"/>
            <w:r>
              <w:rPr>
                <w:rStyle w:val="documentskn-mll1right-box"/>
                <w:rFonts w:ascii="Arial" w:eastAsia="Arial" w:hAnsi="Arial" w:cs="Arial"/>
                <w:color w:val="242424"/>
                <w:sz w:val="20"/>
                <w:szCs w:val="20"/>
              </w:rPr>
              <w:t xml:space="preserve"> OKP TMT-Royal Tropical Institute (KIT), Sustainable Economic Development and Gender Unit, The Dutch </w:t>
            </w:r>
            <w:proofErr w:type="spellStart"/>
            <w:r>
              <w:rPr>
                <w:rStyle w:val="documentskn-mll1right-box"/>
                <w:rFonts w:ascii="Arial" w:eastAsia="Arial" w:hAnsi="Arial" w:cs="Arial"/>
                <w:color w:val="242424"/>
                <w:sz w:val="20"/>
                <w:szCs w:val="20"/>
              </w:rPr>
              <w:t>Organisation</w:t>
            </w:r>
            <w:proofErr w:type="spellEnd"/>
            <w:r>
              <w:rPr>
                <w:rStyle w:val="documentskn-mll1right-box"/>
                <w:rFonts w:ascii="Arial" w:eastAsia="Arial" w:hAnsi="Arial" w:cs="Arial"/>
                <w:color w:val="242424"/>
                <w:sz w:val="20"/>
                <w:szCs w:val="20"/>
              </w:rPr>
              <w:t xml:space="preserve"> for </w:t>
            </w:r>
            <w:proofErr w:type="spellStart"/>
            <w:r>
              <w:rPr>
                <w:rStyle w:val="documentskn-mll1right-box"/>
                <w:rFonts w:ascii="Arial" w:eastAsia="Arial" w:hAnsi="Arial" w:cs="Arial"/>
                <w:color w:val="242424"/>
                <w:sz w:val="20"/>
                <w:szCs w:val="20"/>
              </w:rPr>
              <w:t>Internalisation</w:t>
            </w:r>
            <w:proofErr w:type="spellEnd"/>
            <w:r>
              <w:rPr>
                <w:rStyle w:val="documentskn-mll1right-box"/>
                <w:rFonts w:ascii="Arial" w:eastAsia="Arial" w:hAnsi="Arial" w:cs="Arial"/>
                <w:color w:val="242424"/>
                <w:sz w:val="20"/>
                <w:szCs w:val="20"/>
              </w:rPr>
              <w:t xml:space="preserve"> in Education, Netherlands. </w:t>
            </w:r>
            <w:proofErr w:type="spellStart"/>
            <w:r>
              <w:rPr>
                <w:rStyle w:val="em"/>
                <w:rFonts w:ascii="Arial" w:eastAsia="Arial" w:hAnsi="Arial" w:cs="Arial"/>
                <w:i/>
                <w:iCs/>
                <w:color w:val="242424"/>
                <w:spacing w:val="4"/>
                <w:sz w:val="20"/>
                <w:szCs w:val="20"/>
              </w:rPr>
              <w:t>NufficOKP</w:t>
            </w:r>
            <w:proofErr w:type="spellEnd"/>
            <w:r>
              <w:rPr>
                <w:rStyle w:val="em"/>
                <w:rFonts w:ascii="Arial" w:eastAsia="Arial" w:hAnsi="Arial" w:cs="Arial"/>
                <w:i/>
                <w:iCs/>
                <w:color w:val="242424"/>
                <w:spacing w:val="4"/>
                <w:sz w:val="20"/>
                <w:szCs w:val="20"/>
              </w:rPr>
              <w:t xml:space="preserve">-TMT: KES 50 million. </w:t>
            </w:r>
            <w:r>
              <w:rPr>
                <w:rStyle w:val="documentskn-mll1right-box"/>
                <w:rFonts w:ascii="Arial" w:eastAsia="Arial" w:hAnsi="Arial" w:cs="Arial"/>
                <w:color w:val="242424"/>
                <w:sz w:val="20"/>
                <w:szCs w:val="20"/>
              </w:rPr>
              <w:t xml:space="preserve">Strengthening farmer-led, climate-resilient innovation for </w:t>
            </w:r>
            <w:proofErr w:type="spellStart"/>
            <w:r>
              <w:rPr>
                <w:rStyle w:val="documentskn-mll1right-box"/>
                <w:rFonts w:ascii="Arial" w:eastAsia="Arial" w:hAnsi="Arial" w:cs="Arial"/>
                <w:color w:val="242424"/>
                <w:sz w:val="20"/>
                <w:szCs w:val="20"/>
              </w:rPr>
              <w:t>agri</w:t>
            </w:r>
            <w:proofErr w:type="spellEnd"/>
            <w:r>
              <w:rPr>
                <w:rStyle w:val="documentskn-mll1right-box"/>
                <w:rFonts w:ascii="Arial" w:eastAsia="Arial" w:hAnsi="Arial" w:cs="Arial"/>
                <w:color w:val="242424"/>
                <w:sz w:val="20"/>
                <w:szCs w:val="20"/>
              </w:rPr>
              <w:t xml:space="preserve">-entrepreneurship and food and nutrition security. 2020. </w:t>
            </w:r>
            <w:r>
              <w:rPr>
                <w:rStyle w:val="Strong1"/>
                <w:rFonts w:ascii="Arial" w:eastAsia="Arial" w:hAnsi="Arial" w:cs="Arial"/>
                <w:b/>
                <w:bCs/>
                <w:color w:val="242424"/>
                <w:spacing w:val="4"/>
                <w:sz w:val="20"/>
                <w:szCs w:val="20"/>
              </w:rPr>
              <w:t>Not Funded &amp; Co PI</w:t>
            </w:r>
          </w:p>
          <w:p w14:paraId="5DD8E0E4"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Urban Health in the United Kingdom. Urban health: KES 100 million. Adaptation of responsive and sustainable approaches for prevention and control of respiratory infectious diseases within the context of Covid-19 Pandemic in the informal urban settlements in sub-Saharan Africa. 2020. </w:t>
            </w:r>
            <w:r>
              <w:rPr>
                <w:rStyle w:val="Strong1"/>
                <w:rFonts w:ascii="Arial" w:eastAsia="Arial" w:hAnsi="Arial" w:cs="Arial"/>
                <w:b/>
                <w:bCs/>
                <w:color w:val="242424"/>
                <w:spacing w:val="4"/>
                <w:sz w:val="20"/>
                <w:szCs w:val="20"/>
              </w:rPr>
              <w:t>Not Funded &amp; PI</w:t>
            </w:r>
          </w:p>
          <w:p w14:paraId="64386B69" w14:textId="77777777" w:rsidR="00FD58BE" w:rsidRDefault="00DD4B69" w:rsidP="006B3668">
            <w:pPr>
              <w:pStyle w:val="divdocumentulli"/>
              <w:numPr>
                <w:ilvl w:val="0"/>
                <w:numId w:val="13"/>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Women's Economic Empowerment and Digital Finance (</w:t>
            </w:r>
            <w:proofErr w:type="spellStart"/>
            <w:r>
              <w:rPr>
                <w:rStyle w:val="documentskn-mll1right-box"/>
                <w:rFonts w:ascii="Arial" w:eastAsia="Arial" w:hAnsi="Arial" w:cs="Arial"/>
                <w:color w:val="242424"/>
                <w:sz w:val="20"/>
                <w:szCs w:val="20"/>
              </w:rPr>
              <w:t>WEEDiFine</w:t>
            </w:r>
            <w:proofErr w:type="spellEnd"/>
            <w:r>
              <w:rPr>
                <w:rStyle w:val="documentskn-mll1right-box"/>
                <w:rFonts w:ascii="Arial" w:eastAsia="Arial" w:hAnsi="Arial" w:cs="Arial"/>
                <w:color w:val="242424"/>
                <w:sz w:val="20"/>
                <w:szCs w:val="20"/>
              </w:rPr>
              <w:t xml:space="preserve">), BRAC Institute of Governance and Development (BIGD) in Dhaka, Bangladesh. </w:t>
            </w:r>
            <w:r>
              <w:rPr>
                <w:rStyle w:val="em"/>
                <w:rFonts w:ascii="Arial" w:eastAsia="Arial" w:hAnsi="Arial" w:cs="Arial"/>
                <w:i/>
                <w:iCs/>
                <w:color w:val="242424"/>
                <w:spacing w:val="4"/>
                <w:sz w:val="20"/>
                <w:szCs w:val="20"/>
              </w:rPr>
              <w:t>WEE-</w:t>
            </w:r>
            <w:proofErr w:type="spellStart"/>
            <w:r>
              <w:rPr>
                <w:rStyle w:val="em"/>
                <w:rFonts w:ascii="Arial" w:eastAsia="Arial" w:hAnsi="Arial" w:cs="Arial"/>
                <w:i/>
                <w:iCs/>
                <w:color w:val="242424"/>
                <w:spacing w:val="4"/>
                <w:sz w:val="20"/>
                <w:szCs w:val="20"/>
              </w:rPr>
              <w:t>DiFine</w:t>
            </w:r>
            <w:proofErr w:type="spellEnd"/>
            <w:r>
              <w:rPr>
                <w:rStyle w:val="em"/>
                <w:rFonts w:ascii="Arial" w:eastAsia="Arial" w:hAnsi="Arial" w:cs="Arial"/>
                <w:i/>
                <w:iCs/>
                <w:color w:val="242424"/>
                <w:spacing w:val="4"/>
                <w:sz w:val="20"/>
                <w:szCs w:val="20"/>
              </w:rPr>
              <w:t xml:space="preserve">: KES 33 million. </w:t>
            </w:r>
            <w:r>
              <w:rPr>
                <w:rStyle w:val="documentskn-mll1right-box"/>
                <w:rFonts w:ascii="Arial" w:eastAsia="Arial" w:hAnsi="Arial" w:cs="Arial"/>
                <w:color w:val="242424"/>
                <w:sz w:val="20"/>
                <w:szCs w:val="20"/>
              </w:rPr>
              <w:t xml:space="preserve">The Impact of Digital Financial Services on Economic Empowerment Among Women Fisherfolk in Lake Victoria Region. 2020. </w:t>
            </w:r>
            <w:r>
              <w:rPr>
                <w:rStyle w:val="Strong1"/>
                <w:rFonts w:ascii="Arial" w:eastAsia="Arial" w:hAnsi="Arial" w:cs="Arial"/>
                <w:b/>
                <w:bCs/>
                <w:color w:val="242424"/>
                <w:spacing w:val="4"/>
                <w:sz w:val="20"/>
                <w:szCs w:val="20"/>
              </w:rPr>
              <w:t>Not Funded &amp; Investigator</w:t>
            </w:r>
          </w:p>
          <w:p w14:paraId="637D7A27" w14:textId="77777777" w:rsidR="00FD58BE" w:rsidRDefault="00DD4B69" w:rsidP="006B3668">
            <w:pPr>
              <w:pStyle w:val="divdocumentulli"/>
              <w:numPr>
                <w:ilvl w:val="0"/>
                <w:numId w:val="13"/>
              </w:numPr>
              <w:spacing w:after="400"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Innovative Approaches for Prevention and control of COVID-19 through an integrated enhanced contact tracing System and community engagement in Western Kenya. NRF Kenya: Amount KES 19,815,000. 2020. </w:t>
            </w:r>
            <w:r>
              <w:rPr>
                <w:rStyle w:val="Strong1"/>
                <w:rFonts w:ascii="Arial" w:eastAsia="Arial" w:hAnsi="Arial" w:cs="Arial"/>
                <w:b/>
                <w:bCs/>
                <w:color w:val="242424"/>
                <w:spacing w:val="4"/>
                <w:sz w:val="20"/>
                <w:szCs w:val="20"/>
              </w:rPr>
              <w:t>Not Funded &amp; PI</w:t>
            </w:r>
          </w:p>
          <w:p w14:paraId="5FC4104B" w14:textId="77777777" w:rsidR="00FD58BE" w:rsidRDefault="00DD4B69" w:rsidP="00807C1D">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36374CB5" wp14:editId="02869DD7">
                  <wp:extent cx="190885" cy="38701"/>
                  <wp:effectExtent l="0" t="0" r="0" b="0"/>
                  <wp:docPr id="100029" name="Picture 100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9"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7FB1FD2F" w14:textId="77777777" w:rsidR="00FD58BE" w:rsidRDefault="00DD4B69" w:rsidP="00807C1D">
            <w:pPr>
              <w:pStyle w:val="documentskn-mll1right-boxsectiontitle"/>
              <w:spacing w:before="40" w:after="100"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Institutional support/Consultancies</w:t>
            </w:r>
          </w:p>
          <w:p w14:paraId="6A4B0283" w14:textId="77777777" w:rsidR="00FD58BE" w:rsidRDefault="00DD4B69" w:rsidP="006B3668">
            <w:pPr>
              <w:pStyle w:val="divdocumentulli"/>
              <w:numPr>
                <w:ilvl w:val="0"/>
                <w:numId w:val="14"/>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Gender analysis in support of “Strengthening Jaramogi Oginga Odinga University of Science and Technology's Capacity in Natural Resource Management, Food Security and Health”; </w:t>
            </w:r>
            <w:r>
              <w:rPr>
                <w:rStyle w:val="Strong1"/>
                <w:rFonts w:ascii="Arial" w:eastAsia="Arial" w:hAnsi="Arial" w:cs="Arial"/>
                <w:b/>
                <w:bCs/>
                <w:color w:val="242424"/>
                <w:spacing w:val="4"/>
                <w:sz w:val="20"/>
                <w:szCs w:val="20"/>
              </w:rPr>
              <w:t>Responsibility:</w:t>
            </w:r>
            <w:r>
              <w:rPr>
                <w:rStyle w:val="documentskn-mll1right-box"/>
                <w:rFonts w:ascii="Arial" w:eastAsia="Arial" w:hAnsi="Arial" w:cs="Arial"/>
                <w:color w:val="242424"/>
                <w:sz w:val="20"/>
                <w:szCs w:val="20"/>
              </w:rPr>
              <w:t xml:space="preserve"> Co-team leader: Questionnaire programming on ODK, Data analysis, report writing, and dissemination; </w:t>
            </w:r>
            <w:r>
              <w:rPr>
                <w:rStyle w:val="Strong1"/>
                <w:rFonts w:ascii="Arial" w:eastAsia="Arial" w:hAnsi="Arial" w:cs="Arial"/>
                <w:b/>
                <w:bCs/>
                <w:color w:val="242424"/>
                <w:spacing w:val="4"/>
                <w:sz w:val="20"/>
                <w:szCs w:val="20"/>
              </w:rPr>
              <w:t>Institution:</w:t>
            </w:r>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Vlaamse</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Interuniversitaire</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Raad</w:t>
            </w:r>
            <w:proofErr w:type="spellEnd"/>
            <w:r>
              <w:rPr>
                <w:rStyle w:val="documentskn-mll1right-box"/>
                <w:rFonts w:ascii="Arial" w:eastAsia="Arial" w:hAnsi="Arial" w:cs="Arial"/>
                <w:color w:val="242424"/>
                <w:sz w:val="20"/>
                <w:szCs w:val="20"/>
              </w:rPr>
              <w:t xml:space="preserve"> – </w:t>
            </w:r>
            <w:proofErr w:type="spellStart"/>
            <w:r>
              <w:rPr>
                <w:rStyle w:val="documentskn-mll1right-box"/>
                <w:rFonts w:ascii="Arial" w:eastAsia="Arial" w:hAnsi="Arial" w:cs="Arial"/>
                <w:color w:val="242424"/>
                <w:sz w:val="20"/>
                <w:szCs w:val="20"/>
              </w:rPr>
              <w:t>Universitaire</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Ontwikkelingssamenwerking</w:t>
            </w:r>
            <w:proofErr w:type="spellEnd"/>
            <w:r>
              <w:rPr>
                <w:rStyle w:val="documentskn-mll1right-box"/>
                <w:rFonts w:ascii="Arial" w:eastAsia="Arial" w:hAnsi="Arial" w:cs="Arial"/>
                <w:color w:val="242424"/>
                <w:sz w:val="20"/>
                <w:szCs w:val="20"/>
              </w:rPr>
              <w:t xml:space="preserve"> (VLIR-UOS); </w:t>
            </w:r>
            <w:r>
              <w:rPr>
                <w:rStyle w:val="Strong1"/>
                <w:rFonts w:ascii="Arial" w:eastAsia="Arial" w:hAnsi="Arial" w:cs="Arial"/>
                <w:b/>
                <w:bCs/>
                <w:color w:val="242424"/>
                <w:spacing w:val="4"/>
                <w:sz w:val="20"/>
                <w:szCs w:val="20"/>
              </w:rPr>
              <w:t>Year:</w:t>
            </w:r>
            <w:r>
              <w:rPr>
                <w:rStyle w:val="documentskn-mll1right-box"/>
                <w:rFonts w:ascii="Arial" w:eastAsia="Arial" w:hAnsi="Arial" w:cs="Arial"/>
                <w:color w:val="242424"/>
                <w:sz w:val="20"/>
                <w:szCs w:val="20"/>
              </w:rPr>
              <w:t xml:space="preserve"> 2021</w:t>
            </w:r>
          </w:p>
          <w:p w14:paraId="5AAC40F7" w14:textId="77777777" w:rsidR="00FD58BE" w:rsidRDefault="00DD4B69" w:rsidP="006B3668">
            <w:pPr>
              <w:pStyle w:val="divdocumentulli"/>
              <w:numPr>
                <w:ilvl w:val="0"/>
                <w:numId w:val="14"/>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Kisumu county climate change vulnerability assessment; </w:t>
            </w:r>
            <w:r>
              <w:rPr>
                <w:rStyle w:val="Strong1"/>
                <w:rFonts w:ascii="Arial" w:eastAsia="Arial" w:hAnsi="Arial" w:cs="Arial"/>
                <w:b/>
                <w:bCs/>
                <w:color w:val="242424"/>
                <w:spacing w:val="4"/>
                <w:sz w:val="20"/>
                <w:szCs w:val="20"/>
              </w:rPr>
              <w:t>Responsibility:</w:t>
            </w:r>
            <w:r>
              <w:rPr>
                <w:rStyle w:val="documentskn-mll1right-box"/>
                <w:rFonts w:ascii="Arial" w:eastAsia="Arial" w:hAnsi="Arial" w:cs="Arial"/>
                <w:color w:val="242424"/>
                <w:sz w:val="20"/>
                <w:szCs w:val="20"/>
              </w:rPr>
              <w:t xml:space="preserve"> Data handler, Questionnaire programming on ODK, Data analysis, and reporting; </w:t>
            </w:r>
            <w:r>
              <w:rPr>
                <w:rStyle w:val="Strong1"/>
                <w:rFonts w:ascii="Arial" w:eastAsia="Arial" w:hAnsi="Arial" w:cs="Arial"/>
                <w:b/>
                <w:bCs/>
                <w:color w:val="242424"/>
                <w:spacing w:val="4"/>
                <w:sz w:val="20"/>
                <w:szCs w:val="20"/>
              </w:rPr>
              <w:t>Institution:</w:t>
            </w:r>
            <w:r>
              <w:rPr>
                <w:rStyle w:val="documentskn-mll1right-box"/>
                <w:rFonts w:ascii="Arial" w:eastAsia="Arial" w:hAnsi="Arial" w:cs="Arial"/>
                <w:color w:val="242424"/>
                <w:sz w:val="20"/>
                <w:szCs w:val="20"/>
              </w:rPr>
              <w:t xml:space="preserve"> Transparency International; </w:t>
            </w:r>
            <w:r>
              <w:rPr>
                <w:rStyle w:val="Strong1"/>
                <w:rFonts w:ascii="Arial" w:eastAsia="Arial" w:hAnsi="Arial" w:cs="Arial"/>
                <w:b/>
                <w:bCs/>
                <w:color w:val="242424"/>
                <w:spacing w:val="4"/>
                <w:sz w:val="20"/>
                <w:szCs w:val="20"/>
              </w:rPr>
              <w:t>Year:</w:t>
            </w:r>
            <w:r>
              <w:rPr>
                <w:rStyle w:val="documentskn-mll1right-box"/>
                <w:rFonts w:ascii="Arial" w:eastAsia="Arial" w:hAnsi="Arial" w:cs="Arial"/>
                <w:color w:val="242424"/>
                <w:sz w:val="20"/>
                <w:szCs w:val="20"/>
              </w:rPr>
              <w:t xml:space="preserve"> 2020</w:t>
            </w:r>
          </w:p>
          <w:p w14:paraId="1D453AB8" w14:textId="77777777" w:rsidR="00FD58BE" w:rsidRDefault="00DD4B69" w:rsidP="006B3668">
            <w:pPr>
              <w:pStyle w:val="divdocumentulli"/>
              <w:numPr>
                <w:ilvl w:val="0"/>
                <w:numId w:val="14"/>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Household survey on socio-economic profile, agricultural activities and climate risks faced and on-farm adaptations for Large-scale Ecosystem-based Adaptation (EbA) in the Gambia River Basin; </w:t>
            </w:r>
            <w:r>
              <w:rPr>
                <w:rStyle w:val="Strong1"/>
                <w:rFonts w:ascii="Arial" w:eastAsia="Arial" w:hAnsi="Arial" w:cs="Arial"/>
                <w:b/>
                <w:bCs/>
                <w:color w:val="242424"/>
                <w:spacing w:val="4"/>
                <w:sz w:val="20"/>
                <w:szCs w:val="20"/>
              </w:rPr>
              <w:t>Responsibility:</w:t>
            </w:r>
            <w:r>
              <w:rPr>
                <w:rStyle w:val="documentskn-mll1right-box"/>
                <w:rFonts w:ascii="Arial" w:eastAsia="Arial" w:hAnsi="Arial" w:cs="Arial"/>
                <w:color w:val="242424"/>
                <w:sz w:val="20"/>
                <w:szCs w:val="20"/>
              </w:rPr>
              <w:t xml:space="preserve"> Data handler: Data analytics, mapping and reporting; </w:t>
            </w:r>
            <w:r>
              <w:rPr>
                <w:rStyle w:val="Strong1"/>
                <w:rFonts w:ascii="Arial" w:eastAsia="Arial" w:hAnsi="Arial" w:cs="Arial"/>
                <w:b/>
                <w:bCs/>
                <w:color w:val="242424"/>
                <w:spacing w:val="4"/>
                <w:sz w:val="20"/>
                <w:szCs w:val="20"/>
              </w:rPr>
              <w:t>Institution:</w:t>
            </w:r>
            <w:r>
              <w:rPr>
                <w:rStyle w:val="documentskn-mll1right-box"/>
                <w:rFonts w:ascii="Arial" w:eastAsia="Arial" w:hAnsi="Arial" w:cs="Arial"/>
                <w:color w:val="242424"/>
                <w:sz w:val="20"/>
                <w:szCs w:val="20"/>
              </w:rPr>
              <w:t xml:space="preserve"> World Agroforestry Centre (ICRAF); </w:t>
            </w:r>
            <w:r>
              <w:rPr>
                <w:rStyle w:val="Strong1"/>
                <w:rFonts w:ascii="Arial" w:eastAsia="Arial" w:hAnsi="Arial" w:cs="Arial"/>
                <w:b/>
                <w:bCs/>
                <w:color w:val="242424"/>
                <w:spacing w:val="4"/>
                <w:sz w:val="20"/>
                <w:szCs w:val="20"/>
              </w:rPr>
              <w:t>Year:</w:t>
            </w:r>
            <w:r>
              <w:rPr>
                <w:rStyle w:val="documentskn-mll1right-box"/>
                <w:rFonts w:ascii="Arial" w:eastAsia="Arial" w:hAnsi="Arial" w:cs="Arial"/>
                <w:color w:val="242424"/>
                <w:sz w:val="20"/>
                <w:szCs w:val="20"/>
              </w:rPr>
              <w:t xml:space="preserve"> 2021</w:t>
            </w:r>
          </w:p>
          <w:p w14:paraId="03EA6968" w14:textId="77777777" w:rsidR="00FD58BE" w:rsidRDefault="00DD4B69" w:rsidP="006B3668">
            <w:pPr>
              <w:pStyle w:val="divdocumentulli"/>
              <w:numPr>
                <w:ilvl w:val="0"/>
                <w:numId w:val="14"/>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Baseline survey of the </w:t>
            </w:r>
            <w:proofErr w:type="spellStart"/>
            <w:r>
              <w:rPr>
                <w:rStyle w:val="documentskn-mll1right-box"/>
                <w:rFonts w:ascii="Arial" w:eastAsia="Arial" w:hAnsi="Arial" w:cs="Arial"/>
                <w:color w:val="242424"/>
                <w:sz w:val="20"/>
                <w:szCs w:val="20"/>
              </w:rPr>
              <w:t>Laikipia</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Isiolo</w:t>
            </w:r>
            <w:proofErr w:type="spellEnd"/>
            <w:r>
              <w:rPr>
                <w:rStyle w:val="documentskn-mll1right-box"/>
                <w:rFonts w:ascii="Arial" w:eastAsia="Arial" w:hAnsi="Arial" w:cs="Arial"/>
                <w:color w:val="242424"/>
                <w:sz w:val="20"/>
                <w:szCs w:val="20"/>
              </w:rPr>
              <w:t xml:space="preserve">, Samburu Transforming the environment through nexus (LISTEN); </w:t>
            </w:r>
            <w:r>
              <w:rPr>
                <w:rStyle w:val="Strong1"/>
                <w:rFonts w:ascii="Arial" w:eastAsia="Arial" w:hAnsi="Arial" w:cs="Arial"/>
                <w:b/>
                <w:bCs/>
                <w:color w:val="242424"/>
                <w:spacing w:val="4"/>
                <w:sz w:val="20"/>
                <w:szCs w:val="20"/>
              </w:rPr>
              <w:t>Responsibility:</w:t>
            </w:r>
            <w:r>
              <w:rPr>
                <w:rStyle w:val="documentskn-mll1right-box"/>
                <w:rFonts w:ascii="Arial" w:eastAsia="Arial" w:hAnsi="Arial" w:cs="Arial"/>
                <w:color w:val="242424"/>
                <w:sz w:val="20"/>
                <w:szCs w:val="20"/>
              </w:rPr>
              <w:t xml:space="preserve"> Data handler: </w:t>
            </w:r>
            <w:r>
              <w:rPr>
                <w:rStyle w:val="documentskn-mll1right-box"/>
                <w:rFonts w:ascii="Arial" w:eastAsia="Arial" w:hAnsi="Arial" w:cs="Arial"/>
                <w:color w:val="242424"/>
                <w:sz w:val="20"/>
                <w:szCs w:val="20"/>
              </w:rPr>
              <w:lastRenderedPageBreak/>
              <w:t xml:space="preserve">Questionnaire programming on ODK, Data analysis, and reporting; </w:t>
            </w:r>
            <w:r>
              <w:rPr>
                <w:rStyle w:val="Strong1"/>
                <w:rFonts w:ascii="Arial" w:eastAsia="Arial" w:hAnsi="Arial" w:cs="Arial"/>
                <w:b/>
                <w:bCs/>
                <w:color w:val="242424"/>
                <w:spacing w:val="4"/>
                <w:sz w:val="20"/>
                <w:szCs w:val="20"/>
              </w:rPr>
              <w:t>Institution:</w:t>
            </w:r>
            <w:r>
              <w:rPr>
                <w:rStyle w:val="documentskn-mll1right-box"/>
                <w:rFonts w:ascii="Arial" w:eastAsia="Arial" w:hAnsi="Arial" w:cs="Arial"/>
                <w:color w:val="242424"/>
                <w:sz w:val="20"/>
                <w:szCs w:val="20"/>
              </w:rPr>
              <w:t xml:space="preserve"> SNV, Netherlands; </w:t>
            </w:r>
            <w:r>
              <w:rPr>
                <w:rStyle w:val="Strong1"/>
                <w:rFonts w:ascii="Arial" w:eastAsia="Arial" w:hAnsi="Arial" w:cs="Arial"/>
                <w:b/>
                <w:bCs/>
                <w:color w:val="242424"/>
                <w:spacing w:val="4"/>
                <w:sz w:val="20"/>
                <w:szCs w:val="20"/>
              </w:rPr>
              <w:t>Year:</w:t>
            </w:r>
            <w:r>
              <w:rPr>
                <w:rStyle w:val="documentskn-mll1right-box"/>
                <w:rFonts w:ascii="Arial" w:eastAsia="Arial" w:hAnsi="Arial" w:cs="Arial"/>
                <w:color w:val="242424"/>
                <w:sz w:val="20"/>
                <w:szCs w:val="20"/>
              </w:rPr>
              <w:t xml:space="preserve"> 2021</w:t>
            </w:r>
          </w:p>
          <w:p w14:paraId="52DA75F9" w14:textId="77777777" w:rsidR="00FD58BE" w:rsidRDefault="00DD4B69" w:rsidP="006B3668">
            <w:pPr>
              <w:pStyle w:val="divdocumentulli"/>
              <w:numPr>
                <w:ilvl w:val="0"/>
                <w:numId w:val="14"/>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Vegetation monitoring for Large-scale Ecosystem-based Adaptation (EbA) in the Gambia River Basin; </w:t>
            </w:r>
            <w:r>
              <w:rPr>
                <w:rStyle w:val="Strong1"/>
                <w:rFonts w:ascii="Arial" w:eastAsia="Arial" w:hAnsi="Arial" w:cs="Arial"/>
                <w:b/>
                <w:bCs/>
                <w:color w:val="242424"/>
                <w:spacing w:val="4"/>
                <w:sz w:val="20"/>
                <w:szCs w:val="20"/>
              </w:rPr>
              <w:t>Responsibility:</w:t>
            </w:r>
            <w:r>
              <w:rPr>
                <w:rStyle w:val="documentskn-mll1right-box"/>
                <w:rFonts w:ascii="Arial" w:eastAsia="Arial" w:hAnsi="Arial" w:cs="Arial"/>
                <w:color w:val="242424"/>
                <w:sz w:val="20"/>
                <w:szCs w:val="20"/>
              </w:rPr>
              <w:t xml:space="preserve"> Data handler: Data analytics, mapping and reporting; </w:t>
            </w:r>
            <w:r>
              <w:rPr>
                <w:rStyle w:val="Strong1"/>
                <w:rFonts w:ascii="Arial" w:eastAsia="Arial" w:hAnsi="Arial" w:cs="Arial"/>
                <w:b/>
                <w:bCs/>
                <w:color w:val="242424"/>
                <w:spacing w:val="4"/>
                <w:sz w:val="20"/>
                <w:szCs w:val="20"/>
              </w:rPr>
              <w:t>Institution:</w:t>
            </w:r>
            <w:r>
              <w:rPr>
                <w:rStyle w:val="documentskn-mll1right-box"/>
                <w:rFonts w:ascii="Arial" w:eastAsia="Arial" w:hAnsi="Arial" w:cs="Arial"/>
                <w:color w:val="242424"/>
                <w:sz w:val="20"/>
                <w:szCs w:val="20"/>
              </w:rPr>
              <w:t xml:space="preserve"> World Agroforestry Centre (ICRAF); </w:t>
            </w:r>
            <w:r>
              <w:rPr>
                <w:rStyle w:val="Strong1"/>
                <w:rFonts w:ascii="Arial" w:eastAsia="Arial" w:hAnsi="Arial" w:cs="Arial"/>
                <w:b/>
                <w:bCs/>
                <w:color w:val="242424"/>
                <w:spacing w:val="4"/>
                <w:sz w:val="20"/>
                <w:szCs w:val="20"/>
              </w:rPr>
              <w:t>Year:</w:t>
            </w:r>
            <w:r>
              <w:rPr>
                <w:rStyle w:val="documentskn-mll1right-box"/>
                <w:rFonts w:ascii="Arial" w:eastAsia="Arial" w:hAnsi="Arial" w:cs="Arial"/>
                <w:color w:val="242424"/>
                <w:sz w:val="20"/>
                <w:szCs w:val="20"/>
              </w:rPr>
              <w:t xml:space="preserve"> 2021</w:t>
            </w:r>
          </w:p>
          <w:p w14:paraId="21ECBE54" w14:textId="77777777" w:rsidR="00FD58BE" w:rsidRDefault="00DD4B69" w:rsidP="006B3668">
            <w:pPr>
              <w:pStyle w:val="divdocumentulli"/>
              <w:numPr>
                <w:ilvl w:val="0"/>
                <w:numId w:val="14"/>
              </w:numPr>
              <w:spacing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Baseline evaluation of Community Forest (CF) and Community Protected Areas (CPA) for Large-scale Ecosystem-based Adaptation (EbA) in the Gambia River Basin; Responsibility: Data handler: Data analytics, mapping and reporting; </w:t>
            </w:r>
            <w:r>
              <w:rPr>
                <w:rStyle w:val="Strong1"/>
                <w:rFonts w:ascii="Arial" w:eastAsia="Arial" w:hAnsi="Arial" w:cs="Arial"/>
                <w:b/>
                <w:bCs/>
                <w:color w:val="242424"/>
                <w:spacing w:val="4"/>
                <w:sz w:val="20"/>
                <w:szCs w:val="20"/>
              </w:rPr>
              <w:t>Institution:</w:t>
            </w:r>
            <w:r>
              <w:rPr>
                <w:rStyle w:val="documentskn-mll1right-box"/>
                <w:rFonts w:ascii="Arial" w:eastAsia="Arial" w:hAnsi="Arial" w:cs="Arial"/>
                <w:color w:val="242424"/>
                <w:sz w:val="20"/>
                <w:szCs w:val="20"/>
              </w:rPr>
              <w:t xml:space="preserve"> World Agroforestry Centre (ICRAF); </w:t>
            </w:r>
            <w:r>
              <w:rPr>
                <w:rStyle w:val="Strong1"/>
                <w:rFonts w:ascii="Arial" w:eastAsia="Arial" w:hAnsi="Arial" w:cs="Arial"/>
                <w:b/>
                <w:bCs/>
                <w:color w:val="242424"/>
                <w:spacing w:val="4"/>
                <w:sz w:val="20"/>
                <w:szCs w:val="20"/>
              </w:rPr>
              <w:t>Year:</w:t>
            </w:r>
            <w:r>
              <w:rPr>
                <w:rStyle w:val="documentskn-mll1right-box"/>
                <w:rFonts w:ascii="Arial" w:eastAsia="Arial" w:hAnsi="Arial" w:cs="Arial"/>
                <w:color w:val="242424"/>
                <w:sz w:val="20"/>
                <w:szCs w:val="20"/>
              </w:rPr>
              <w:t xml:space="preserve"> 2021</w:t>
            </w:r>
          </w:p>
          <w:p w14:paraId="124E7370" w14:textId="77777777" w:rsidR="00FD58BE" w:rsidRDefault="00DD4B69" w:rsidP="006B3668">
            <w:pPr>
              <w:pStyle w:val="divdocumentulli"/>
              <w:numPr>
                <w:ilvl w:val="0"/>
                <w:numId w:val="14"/>
              </w:numPr>
              <w:spacing w:after="400" w:line="260" w:lineRule="atLeast"/>
              <w:ind w:left="200" w:hanging="192"/>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Baseline survey on the promotion of climate resilient communities and capacity building of local institutions and community organizations in </w:t>
            </w:r>
            <w:proofErr w:type="spellStart"/>
            <w:r>
              <w:rPr>
                <w:rStyle w:val="documentskn-mll1right-box"/>
                <w:rFonts w:ascii="Arial" w:eastAsia="Arial" w:hAnsi="Arial" w:cs="Arial"/>
                <w:color w:val="242424"/>
                <w:sz w:val="20"/>
                <w:szCs w:val="20"/>
              </w:rPr>
              <w:t>Isiolo</w:t>
            </w:r>
            <w:proofErr w:type="spellEnd"/>
            <w:r>
              <w:rPr>
                <w:rStyle w:val="documentskn-mll1right-box"/>
                <w:rFonts w:ascii="Arial" w:eastAsia="Arial" w:hAnsi="Arial" w:cs="Arial"/>
                <w:color w:val="242424"/>
                <w:sz w:val="20"/>
                <w:szCs w:val="20"/>
              </w:rPr>
              <w:t xml:space="preserve"> county (Chari, </w:t>
            </w:r>
            <w:proofErr w:type="spellStart"/>
            <w:r>
              <w:rPr>
                <w:rStyle w:val="documentskn-mll1right-box"/>
                <w:rFonts w:ascii="Arial" w:eastAsia="Arial" w:hAnsi="Arial" w:cs="Arial"/>
                <w:color w:val="242424"/>
                <w:sz w:val="20"/>
                <w:szCs w:val="20"/>
              </w:rPr>
              <w:t>Cherab</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Sericho</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Garbatulla</w:t>
            </w:r>
            <w:proofErr w:type="spellEnd"/>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Kinna</w:t>
            </w:r>
            <w:proofErr w:type="spellEnd"/>
            <w:r>
              <w:rPr>
                <w:rStyle w:val="documentskn-mll1right-box"/>
                <w:rFonts w:ascii="Arial" w:eastAsia="Arial" w:hAnsi="Arial" w:cs="Arial"/>
                <w:color w:val="242424"/>
                <w:sz w:val="20"/>
                <w:szCs w:val="20"/>
              </w:rPr>
              <w:t xml:space="preserve"> and </w:t>
            </w:r>
            <w:proofErr w:type="spellStart"/>
            <w:r>
              <w:rPr>
                <w:rStyle w:val="documentskn-mll1right-box"/>
                <w:rFonts w:ascii="Arial" w:eastAsia="Arial" w:hAnsi="Arial" w:cs="Arial"/>
                <w:color w:val="242424"/>
                <w:sz w:val="20"/>
                <w:szCs w:val="20"/>
              </w:rPr>
              <w:t>Oldonyiro</w:t>
            </w:r>
            <w:proofErr w:type="spellEnd"/>
            <w:r>
              <w:rPr>
                <w:rStyle w:val="documentskn-mll1right-box"/>
                <w:rFonts w:ascii="Arial" w:eastAsia="Arial" w:hAnsi="Arial" w:cs="Arial"/>
                <w:color w:val="242424"/>
                <w:sz w:val="20"/>
                <w:szCs w:val="20"/>
              </w:rPr>
              <w:t xml:space="preserve"> wards); </w:t>
            </w:r>
            <w:r>
              <w:rPr>
                <w:rStyle w:val="Strong1"/>
                <w:rFonts w:ascii="Arial" w:eastAsia="Arial" w:hAnsi="Arial" w:cs="Arial"/>
                <w:b/>
                <w:bCs/>
                <w:color w:val="242424"/>
                <w:spacing w:val="4"/>
                <w:sz w:val="20"/>
                <w:szCs w:val="20"/>
              </w:rPr>
              <w:t>Responsibility:</w:t>
            </w:r>
            <w:r>
              <w:rPr>
                <w:rStyle w:val="documentskn-mll1right-box"/>
                <w:rFonts w:ascii="Arial" w:eastAsia="Arial" w:hAnsi="Arial" w:cs="Arial"/>
                <w:color w:val="242424"/>
                <w:sz w:val="20"/>
                <w:szCs w:val="20"/>
              </w:rPr>
              <w:t xml:space="preserve"> Data handler: Questionnaire programming on ODK, Data analysis, and reporting; </w:t>
            </w:r>
            <w:r>
              <w:rPr>
                <w:rStyle w:val="Strong1"/>
                <w:rFonts w:ascii="Arial" w:eastAsia="Arial" w:hAnsi="Arial" w:cs="Arial"/>
                <w:b/>
                <w:bCs/>
                <w:color w:val="242424"/>
                <w:spacing w:val="4"/>
                <w:sz w:val="20"/>
                <w:szCs w:val="20"/>
              </w:rPr>
              <w:t>Institution:</w:t>
            </w:r>
            <w:r>
              <w:rPr>
                <w:rStyle w:val="documentskn-mll1right-box"/>
                <w:rFonts w:ascii="Arial" w:eastAsia="Arial" w:hAnsi="Arial" w:cs="Arial"/>
                <w:color w:val="242424"/>
                <w:sz w:val="20"/>
                <w:szCs w:val="20"/>
              </w:rPr>
              <w:t xml:space="preserve"> </w:t>
            </w:r>
            <w:proofErr w:type="spellStart"/>
            <w:r>
              <w:rPr>
                <w:rStyle w:val="documentskn-mll1right-box"/>
                <w:rFonts w:ascii="Arial" w:eastAsia="Arial" w:hAnsi="Arial" w:cs="Arial"/>
                <w:color w:val="242424"/>
                <w:sz w:val="20"/>
                <w:szCs w:val="20"/>
              </w:rPr>
              <w:t>Hoffnungszeichen</w:t>
            </w:r>
            <w:proofErr w:type="spellEnd"/>
            <w:r>
              <w:rPr>
                <w:rStyle w:val="documentskn-mll1right-box"/>
                <w:rFonts w:ascii="Arial" w:eastAsia="Arial" w:hAnsi="Arial" w:cs="Arial"/>
                <w:color w:val="242424"/>
                <w:sz w:val="20"/>
                <w:szCs w:val="20"/>
              </w:rPr>
              <w:t xml:space="preserve"> — Sign of Hope and </w:t>
            </w:r>
            <w:proofErr w:type="spellStart"/>
            <w:r>
              <w:rPr>
                <w:rStyle w:val="documentskn-mll1right-box"/>
                <w:rFonts w:ascii="Arial" w:eastAsia="Arial" w:hAnsi="Arial" w:cs="Arial"/>
                <w:color w:val="242424"/>
                <w:sz w:val="20"/>
                <w:szCs w:val="20"/>
              </w:rPr>
              <w:t>Merti</w:t>
            </w:r>
            <w:proofErr w:type="spellEnd"/>
            <w:r>
              <w:rPr>
                <w:rStyle w:val="documentskn-mll1right-box"/>
                <w:rFonts w:ascii="Arial" w:eastAsia="Arial" w:hAnsi="Arial" w:cs="Arial"/>
                <w:color w:val="242424"/>
                <w:sz w:val="20"/>
                <w:szCs w:val="20"/>
              </w:rPr>
              <w:t xml:space="preserve"> Integrated Development Program (MIDP); </w:t>
            </w:r>
            <w:r>
              <w:rPr>
                <w:rStyle w:val="Strong1"/>
                <w:rFonts w:ascii="Arial" w:eastAsia="Arial" w:hAnsi="Arial" w:cs="Arial"/>
                <w:b/>
                <w:bCs/>
                <w:color w:val="242424"/>
                <w:spacing w:val="4"/>
                <w:sz w:val="20"/>
                <w:szCs w:val="20"/>
              </w:rPr>
              <w:t xml:space="preserve">Year: </w:t>
            </w:r>
            <w:r>
              <w:rPr>
                <w:rStyle w:val="documentskn-mll1right-box"/>
                <w:rFonts w:ascii="Arial" w:eastAsia="Arial" w:hAnsi="Arial" w:cs="Arial"/>
                <w:color w:val="242424"/>
                <w:sz w:val="20"/>
                <w:szCs w:val="20"/>
              </w:rPr>
              <w:t>2022</w:t>
            </w:r>
          </w:p>
          <w:p w14:paraId="66AF37C6" w14:textId="77777777" w:rsidR="00FD58BE" w:rsidRDefault="00DD4B69" w:rsidP="00807C1D">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0161EBAB" wp14:editId="249AB932">
                  <wp:extent cx="190885" cy="38701"/>
                  <wp:effectExtent l="0" t="0" r="0" b="0"/>
                  <wp:docPr id="100031" name="Picture 10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1"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6AFB8796" w14:textId="77777777" w:rsidR="00FD58BE" w:rsidRDefault="00DD4B69" w:rsidP="00807C1D">
            <w:pPr>
              <w:pStyle w:val="documentskn-mll1right-boxsectiontitle"/>
              <w:spacing w:before="40" w:after="100"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Driving licence</w:t>
            </w:r>
          </w:p>
          <w:p w14:paraId="4E8D6B78" w14:textId="08D0291F" w:rsidR="00FD58BE" w:rsidRDefault="00DD4B69" w:rsidP="00657FF1">
            <w:pPr>
              <w:pStyle w:val="p"/>
              <w:spacing w:line="260" w:lineRule="atLeast"/>
              <w:jc w:val="both"/>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Undergone a 1-month Driving Course “Class B2 formally BCE” at Imperial Driving School Homabay. Awarded a valid driver's license for the same class – March/April 2024.</w:t>
            </w:r>
          </w:p>
          <w:p w14:paraId="34C637AB" w14:textId="77777777" w:rsidR="00657FF1" w:rsidRDefault="00657FF1" w:rsidP="00657FF1">
            <w:pPr>
              <w:pStyle w:val="p"/>
              <w:spacing w:line="260" w:lineRule="atLeast"/>
              <w:jc w:val="both"/>
              <w:rPr>
                <w:rStyle w:val="documentskn-mll1right-box"/>
                <w:rFonts w:ascii="Arial" w:eastAsia="Arial" w:hAnsi="Arial" w:cs="Arial"/>
                <w:color w:val="242424"/>
                <w:sz w:val="20"/>
                <w:szCs w:val="20"/>
              </w:rPr>
            </w:pPr>
          </w:p>
          <w:p w14:paraId="2260BCAD" w14:textId="77777777" w:rsidR="00FD58BE" w:rsidRDefault="00DD4B69" w:rsidP="00657FF1">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5EBF74DE" wp14:editId="71F3612B">
                  <wp:extent cx="190885" cy="38701"/>
                  <wp:effectExtent l="0" t="0" r="0" b="0"/>
                  <wp:docPr id="100033" name="Picture 1000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3"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743309C4" w14:textId="77777777" w:rsidR="00FD58BE" w:rsidRDefault="00DD4B69" w:rsidP="00657FF1">
            <w:pPr>
              <w:pStyle w:val="documentskn-mll1right-boxsectiontitle"/>
              <w:spacing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Hobbies and interests</w:t>
            </w:r>
          </w:p>
          <w:p w14:paraId="650AAAFF" w14:textId="335277CF" w:rsidR="00FD58BE" w:rsidRDefault="00DD4B69" w:rsidP="00657FF1">
            <w:pPr>
              <w:pStyle w:val="divdocumentulli"/>
              <w:numPr>
                <w:ilvl w:val="0"/>
                <w:numId w:val="15"/>
              </w:numPr>
              <w:spacing w:line="260" w:lineRule="atLeast"/>
              <w:ind w:left="200" w:hanging="192"/>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Dancing</w:t>
            </w:r>
          </w:p>
          <w:p w14:paraId="7DCB0E1F" w14:textId="77777777" w:rsidR="00657FF1" w:rsidRDefault="00657FF1" w:rsidP="00657FF1">
            <w:pPr>
              <w:pStyle w:val="divdocumentulli"/>
              <w:spacing w:line="260" w:lineRule="atLeast"/>
              <w:ind w:left="200"/>
              <w:rPr>
                <w:rStyle w:val="documentskn-mll1right-box"/>
                <w:rFonts w:ascii="Arial" w:eastAsia="Arial" w:hAnsi="Arial" w:cs="Arial"/>
                <w:color w:val="242424"/>
                <w:sz w:val="20"/>
                <w:szCs w:val="20"/>
              </w:rPr>
            </w:pPr>
          </w:p>
          <w:p w14:paraId="654EF025" w14:textId="77777777" w:rsidR="00FD58BE" w:rsidRDefault="00DD4B69" w:rsidP="00657FF1">
            <w:pPr>
              <w:pStyle w:val="sectionborder"/>
              <w:spacing w:line="120" w:lineRule="exact"/>
              <w:rPr>
                <w:rStyle w:val="documentskn-mll1right-box"/>
                <w:rFonts w:ascii="Arial" w:eastAsia="Arial" w:hAnsi="Arial" w:cs="Arial"/>
                <w:color w:val="242424"/>
              </w:rPr>
            </w:pPr>
            <w:r>
              <w:rPr>
                <w:rStyle w:val="documentskn-mll1right-box"/>
                <w:rFonts w:ascii="Arial" w:eastAsia="Arial" w:hAnsi="Arial" w:cs="Arial"/>
                <w:noProof/>
                <w:color w:val="242424"/>
              </w:rPr>
              <w:drawing>
                <wp:inline distT="0" distB="0" distL="0" distR="0" wp14:anchorId="20E3A22A" wp14:editId="57D0DC54">
                  <wp:extent cx="190885" cy="38701"/>
                  <wp:effectExtent l="0" t="0" r="0" b="0"/>
                  <wp:docPr id="100035" name="Picture 1000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5" name=""/>
                          <pic:cNvPicPr>
                            <a:picLocks/>
                          </pic:cNvPicPr>
                        </pic:nvPicPr>
                        <pic:blipFill>
                          <a:blip r:embed="rId11"/>
                          <a:stretch>
                            <a:fillRect/>
                          </a:stretch>
                        </pic:blipFill>
                        <pic:spPr>
                          <a:xfrm>
                            <a:off x="0" y="0"/>
                            <a:ext cx="190885" cy="38701"/>
                          </a:xfrm>
                          <a:prstGeom prst="rect">
                            <a:avLst/>
                          </a:prstGeom>
                        </pic:spPr>
                      </pic:pic>
                    </a:graphicData>
                  </a:graphic>
                </wp:inline>
              </w:drawing>
            </w:r>
          </w:p>
          <w:p w14:paraId="205FB0C8" w14:textId="77777777" w:rsidR="00FD58BE" w:rsidRDefault="00DD4B69" w:rsidP="00807C1D">
            <w:pPr>
              <w:pStyle w:val="documentskn-mll1right-boxsectiontitle"/>
              <w:spacing w:before="40" w:after="100" w:line="300" w:lineRule="atLeast"/>
              <w:rPr>
                <w:rStyle w:val="documentskn-mll1right-box"/>
                <w:rFonts w:ascii="Arial" w:eastAsia="Arial" w:hAnsi="Arial" w:cs="Arial"/>
                <w:b/>
                <w:bCs/>
                <w:caps/>
                <w:spacing w:val="10"/>
              </w:rPr>
            </w:pPr>
            <w:r>
              <w:rPr>
                <w:rStyle w:val="documentskn-mll1right-box"/>
                <w:rFonts w:ascii="Arial" w:eastAsia="Arial" w:hAnsi="Arial" w:cs="Arial"/>
                <w:b/>
                <w:bCs/>
                <w:caps/>
                <w:spacing w:val="10"/>
              </w:rPr>
              <w:t>References</w:t>
            </w:r>
          </w:p>
          <w:p w14:paraId="120DAD5E" w14:textId="77777777" w:rsidR="00FD58BE" w:rsidRDefault="00DD4B69" w:rsidP="006B3668">
            <w:pPr>
              <w:pStyle w:val="p"/>
              <w:numPr>
                <w:ilvl w:val="0"/>
                <w:numId w:val="16"/>
              </w:numPr>
              <w:spacing w:line="260" w:lineRule="atLeast"/>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Prof. Bernard Omolo, Ph.D.</w:t>
            </w:r>
            <w:r>
              <w:rPr>
                <w:rStyle w:val="documentskn-mll1right-box"/>
                <w:rFonts w:ascii="Arial" w:eastAsia="Arial" w:hAnsi="Arial" w:cs="Arial"/>
                <w:color w:val="242424"/>
                <w:sz w:val="20"/>
                <w:szCs w:val="20"/>
              </w:rPr>
              <w:br/>
              <w:t>Division of Mathematics &amp; Computer Science</w:t>
            </w:r>
            <w:r>
              <w:rPr>
                <w:rStyle w:val="documentskn-mll1right-box"/>
                <w:rFonts w:ascii="Arial" w:eastAsia="Arial" w:hAnsi="Arial" w:cs="Arial"/>
                <w:color w:val="242424"/>
                <w:sz w:val="20"/>
                <w:szCs w:val="20"/>
              </w:rPr>
              <w:br/>
              <w:t>University of South Carolina-Upstate</w:t>
            </w:r>
            <w:r>
              <w:rPr>
                <w:rStyle w:val="documentskn-mll1right-box"/>
                <w:rFonts w:ascii="Arial" w:eastAsia="Arial" w:hAnsi="Arial" w:cs="Arial"/>
                <w:color w:val="242424"/>
                <w:sz w:val="20"/>
                <w:szCs w:val="20"/>
              </w:rPr>
              <w:br/>
              <w:t>Phone: (+254) 720556171</w:t>
            </w:r>
          </w:p>
          <w:p w14:paraId="31C0B848" w14:textId="415788E2" w:rsidR="00FD58BE" w:rsidRDefault="00DD4B69" w:rsidP="00657FF1">
            <w:pPr>
              <w:pStyle w:val="p"/>
              <w:spacing w:line="240" w:lineRule="auto"/>
              <w:ind w:left="720"/>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Email: </w:t>
            </w:r>
            <w:hyperlink r:id="rId13" w:history="1">
              <w:r w:rsidR="00657FF1" w:rsidRPr="00100683">
                <w:rPr>
                  <w:rStyle w:val="Hyperlink"/>
                  <w:rFonts w:ascii="Arial" w:eastAsia="Arial" w:hAnsi="Arial" w:cs="Arial"/>
                  <w:spacing w:val="4"/>
                  <w:sz w:val="20"/>
                  <w:szCs w:val="20"/>
                </w:rPr>
                <w:t>bomolo@uscupstate.edu</w:t>
              </w:r>
            </w:hyperlink>
            <w:r w:rsidR="00657FF1">
              <w:rPr>
                <w:rStyle w:val="documentskn-mll1right-box"/>
                <w:rFonts w:ascii="Arial" w:eastAsia="Arial" w:hAnsi="Arial" w:cs="Arial"/>
                <w:color w:val="242424"/>
                <w:sz w:val="20"/>
                <w:szCs w:val="20"/>
              </w:rPr>
              <w:t xml:space="preserve"> </w:t>
            </w:r>
          </w:p>
          <w:p w14:paraId="496A606C" w14:textId="48AD5F23" w:rsidR="00FD58BE" w:rsidRDefault="00DD4B69" w:rsidP="00657FF1">
            <w:pPr>
              <w:pStyle w:val="p"/>
              <w:spacing w:line="240" w:lineRule="auto"/>
              <w:ind w:left="720"/>
              <w:rPr>
                <w:rStyle w:val="Strong1"/>
                <w:rFonts w:ascii="Arial" w:eastAsia="Arial" w:hAnsi="Arial" w:cs="Arial"/>
                <w:b/>
                <w:bCs/>
                <w:color w:val="242424"/>
                <w:spacing w:val="4"/>
                <w:sz w:val="20"/>
                <w:szCs w:val="20"/>
              </w:rPr>
            </w:pPr>
            <w:r>
              <w:rPr>
                <w:rStyle w:val="documentskn-mll1right-box"/>
                <w:rFonts w:ascii="Arial" w:eastAsia="Arial" w:hAnsi="Arial" w:cs="Arial"/>
                <w:color w:val="242424"/>
                <w:sz w:val="20"/>
                <w:szCs w:val="20"/>
              </w:rPr>
              <w:t xml:space="preserve">Role: </w:t>
            </w:r>
            <w:r>
              <w:rPr>
                <w:rStyle w:val="Strong1"/>
                <w:rFonts w:ascii="Arial" w:eastAsia="Arial" w:hAnsi="Arial" w:cs="Arial"/>
                <w:b/>
                <w:bCs/>
                <w:color w:val="242424"/>
                <w:spacing w:val="4"/>
                <w:sz w:val="20"/>
                <w:szCs w:val="20"/>
              </w:rPr>
              <w:t>PhD Advisor/Mentor and collaborator</w:t>
            </w:r>
          </w:p>
          <w:p w14:paraId="10F318F6" w14:textId="42DCF6B6" w:rsidR="00657FF1" w:rsidRPr="00657FF1" w:rsidRDefault="00657FF1" w:rsidP="00657FF1">
            <w:pPr>
              <w:pStyle w:val="ListParagraph"/>
              <w:numPr>
                <w:ilvl w:val="0"/>
                <w:numId w:val="16"/>
              </w:numPr>
              <w:spacing w:line="240" w:lineRule="auto"/>
              <w:rPr>
                <w:rStyle w:val="16"/>
                <w:rFonts w:ascii="Times New Roman" w:hAnsi="Times New Roman" w:cs="Times New Roman"/>
                <w:spacing w:val="0"/>
              </w:rPr>
            </w:pPr>
            <w:r w:rsidRPr="00657FF1">
              <w:rPr>
                <w:rStyle w:val="16"/>
                <w:color w:val="242424"/>
                <w:sz w:val="20"/>
                <w:szCs w:val="20"/>
              </w:rPr>
              <w:t xml:space="preserve">Dr. Patrick </w:t>
            </w:r>
            <w:proofErr w:type="spellStart"/>
            <w:r w:rsidRPr="00657FF1">
              <w:rPr>
                <w:rStyle w:val="16"/>
                <w:color w:val="242424"/>
                <w:sz w:val="20"/>
                <w:szCs w:val="20"/>
              </w:rPr>
              <w:t>Owili</w:t>
            </w:r>
            <w:proofErr w:type="spellEnd"/>
            <w:r w:rsidRPr="00657FF1">
              <w:rPr>
                <w:rStyle w:val="16"/>
                <w:color w:val="242424"/>
                <w:sz w:val="20"/>
                <w:szCs w:val="20"/>
              </w:rPr>
              <w:t>,</w:t>
            </w:r>
            <w:r w:rsidRPr="00657FF1">
              <w:rPr>
                <w:rFonts w:ascii="Calibri-Bold" w:hAnsi="Calibri-Bold"/>
                <w:b/>
                <w:bCs/>
                <w:color w:val="000000"/>
                <w:sz w:val="22"/>
                <w:szCs w:val="22"/>
              </w:rPr>
              <w:t xml:space="preserve"> </w:t>
            </w:r>
            <w:r w:rsidRPr="00657FF1">
              <w:rPr>
                <w:rFonts w:ascii="Calibri-Italic" w:hAnsi="Calibri-Italic"/>
                <w:iCs/>
                <w:color w:val="000000"/>
                <w:sz w:val="22"/>
                <w:szCs w:val="22"/>
              </w:rPr>
              <w:t xml:space="preserve">MSc </w:t>
            </w:r>
            <w:r w:rsidRPr="00657FF1">
              <w:rPr>
                <w:rFonts w:ascii="Calibri" w:hAnsi="Calibri" w:cs="Calibri"/>
                <w:color w:val="000000"/>
                <w:sz w:val="22"/>
                <w:szCs w:val="22"/>
              </w:rPr>
              <w:t>(</w:t>
            </w:r>
            <w:proofErr w:type="spellStart"/>
            <w:r w:rsidRPr="00657FF1">
              <w:rPr>
                <w:rFonts w:ascii="Calibri" w:hAnsi="Calibri" w:cs="Calibri"/>
                <w:color w:val="000000"/>
                <w:sz w:val="22"/>
                <w:szCs w:val="22"/>
              </w:rPr>
              <w:t>IntPubHth</w:t>
            </w:r>
            <w:proofErr w:type="spellEnd"/>
            <w:r w:rsidRPr="00657FF1">
              <w:rPr>
                <w:rFonts w:ascii="Calibri" w:hAnsi="Calibri" w:cs="Calibri"/>
                <w:color w:val="000000"/>
                <w:sz w:val="22"/>
                <w:szCs w:val="22"/>
              </w:rPr>
              <w:t xml:space="preserve">), </w:t>
            </w:r>
            <w:r w:rsidRPr="00657FF1">
              <w:rPr>
                <w:rFonts w:ascii="Calibri-Italic" w:hAnsi="Calibri-Italic"/>
                <w:iCs/>
                <w:color w:val="000000"/>
                <w:sz w:val="22"/>
                <w:szCs w:val="22"/>
              </w:rPr>
              <w:t xml:space="preserve">MBA </w:t>
            </w:r>
            <w:r w:rsidRPr="00657FF1">
              <w:rPr>
                <w:rFonts w:ascii="Calibri" w:hAnsi="Calibri" w:cs="Calibri"/>
                <w:color w:val="000000"/>
                <w:sz w:val="22"/>
                <w:szCs w:val="22"/>
              </w:rPr>
              <w:t xml:space="preserve">(HCA), </w:t>
            </w:r>
            <w:r w:rsidRPr="00657FF1">
              <w:rPr>
                <w:rFonts w:ascii="Calibri-Italic" w:hAnsi="Calibri-Italic"/>
                <w:iCs/>
                <w:color w:val="000000"/>
                <w:sz w:val="22"/>
                <w:szCs w:val="22"/>
              </w:rPr>
              <w:t xml:space="preserve">PhD </w:t>
            </w:r>
            <w:r w:rsidRPr="00657FF1">
              <w:rPr>
                <w:rFonts w:ascii="Calibri" w:hAnsi="Calibri" w:cs="Calibri"/>
                <w:color w:val="000000"/>
                <w:sz w:val="22"/>
                <w:szCs w:val="22"/>
              </w:rPr>
              <w:t>(</w:t>
            </w:r>
            <w:proofErr w:type="spellStart"/>
            <w:r w:rsidRPr="00657FF1">
              <w:rPr>
                <w:rFonts w:ascii="Calibri" w:hAnsi="Calibri" w:cs="Calibri"/>
                <w:color w:val="000000"/>
                <w:sz w:val="22"/>
                <w:szCs w:val="22"/>
              </w:rPr>
              <w:t>PubHth</w:t>
            </w:r>
            <w:proofErr w:type="spellEnd"/>
            <w:r w:rsidRPr="00657FF1">
              <w:rPr>
                <w:rFonts w:ascii="Calibri" w:hAnsi="Calibri" w:cs="Calibri"/>
                <w:color w:val="000000"/>
                <w:sz w:val="22"/>
                <w:szCs w:val="22"/>
              </w:rPr>
              <w:t xml:space="preserve">), </w:t>
            </w:r>
            <w:r w:rsidRPr="00657FF1">
              <w:rPr>
                <w:rFonts w:ascii="Calibri-Italic" w:hAnsi="Calibri-Italic"/>
                <w:iCs/>
                <w:color w:val="000000"/>
                <w:sz w:val="22"/>
                <w:szCs w:val="22"/>
              </w:rPr>
              <w:t xml:space="preserve">PhD </w:t>
            </w:r>
            <w:r w:rsidRPr="00657FF1">
              <w:rPr>
                <w:rFonts w:ascii="Calibri" w:hAnsi="Calibri" w:cs="Calibri"/>
                <w:color w:val="000000"/>
                <w:sz w:val="22"/>
                <w:szCs w:val="22"/>
              </w:rPr>
              <w:t>(</w:t>
            </w:r>
            <w:proofErr w:type="spellStart"/>
            <w:r w:rsidRPr="00657FF1">
              <w:rPr>
                <w:rFonts w:ascii="Calibri" w:hAnsi="Calibri" w:cs="Calibri"/>
                <w:color w:val="000000"/>
                <w:sz w:val="22"/>
                <w:szCs w:val="22"/>
              </w:rPr>
              <w:t>EnvSciTec</w:t>
            </w:r>
            <w:proofErr w:type="spellEnd"/>
            <w:r w:rsidRPr="00657FF1">
              <w:rPr>
                <w:rFonts w:ascii="Calibri" w:hAnsi="Calibri" w:cs="Calibri"/>
                <w:color w:val="000000"/>
                <w:sz w:val="22"/>
                <w:szCs w:val="22"/>
              </w:rPr>
              <w:t>) Program Manager, Research and Relat</w:t>
            </w:r>
            <w:r>
              <w:rPr>
                <w:rFonts w:ascii="Calibri" w:hAnsi="Calibri" w:cs="Calibri"/>
                <w:color w:val="000000"/>
                <w:sz w:val="22"/>
                <w:szCs w:val="22"/>
              </w:rPr>
              <w:t xml:space="preserve">ed Capacity Strengthening, </w:t>
            </w:r>
            <w:r w:rsidRPr="00657FF1">
              <w:rPr>
                <w:rFonts w:ascii="Arial" w:hAnsi="Arial" w:cs="Arial"/>
                <w:color w:val="242424"/>
                <w:spacing w:val="4"/>
                <w:sz w:val="20"/>
                <w:szCs w:val="20"/>
              </w:rPr>
              <w:br/>
            </w:r>
            <w:r w:rsidRPr="00657FF1">
              <w:rPr>
                <w:rStyle w:val="16"/>
                <w:color w:val="242424"/>
                <w:sz w:val="20"/>
                <w:szCs w:val="20"/>
              </w:rPr>
              <w:t xml:space="preserve">African Population and </w:t>
            </w:r>
            <w:r>
              <w:rPr>
                <w:rStyle w:val="16"/>
                <w:color w:val="242424"/>
                <w:sz w:val="20"/>
                <w:szCs w:val="20"/>
              </w:rPr>
              <w:t>Health Research Center (APHRC).</w:t>
            </w:r>
            <w:r w:rsidRPr="00657FF1">
              <w:rPr>
                <w:rFonts w:ascii="Arial" w:hAnsi="Arial" w:cs="Arial"/>
                <w:color w:val="242424"/>
                <w:spacing w:val="4"/>
                <w:sz w:val="20"/>
                <w:szCs w:val="20"/>
              </w:rPr>
              <w:br/>
            </w:r>
            <w:r w:rsidRPr="00657FF1">
              <w:rPr>
                <w:rStyle w:val="16"/>
                <w:color w:val="242424"/>
                <w:sz w:val="20"/>
                <w:szCs w:val="20"/>
              </w:rPr>
              <w:t>Phone: (+254) 71472246</w:t>
            </w:r>
            <w:r w:rsidRPr="00657FF1">
              <w:rPr>
                <w:rFonts w:ascii="Arial" w:hAnsi="Arial" w:cs="Arial"/>
                <w:color w:val="242424"/>
                <w:spacing w:val="4"/>
                <w:sz w:val="20"/>
                <w:szCs w:val="20"/>
              </w:rPr>
              <w:br/>
            </w:r>
            <w:r w:rsidRPr="00657FF1">
              <w:rPr>
                <w:rStyle w:val="16"/>
                <w:color w:val="242424"/>
                <w:sz w:val="20"/>
                <w:szCs w:val="20"/>
              </w:rPr>
              <w:t xml:space="preserve">E-Mail: </w:t>
            </w:r>
            <w:hyperlink r:id="rId14" w:history="1">
              <w:r w:rsidRPr="00100683">
                <w:rPr>
                  <w:rStyle w:val="Hyperlink"/>
                  <w:rFonts w:ascii="Arial" w:hAnsi="Arial" w:cs="Arial"/>
                  <w:spacing w:val="4"/>
                  <w:sz w:val="20"/>
                  <w:szCs w:val="20"/>
                </w:rPr>
                <w:t>powili@aphrc.org</w:t>
              </w:r>
            </w:hyperlink>
          </w:p>
          <w:p w14:paraId="47F82B1C" w14:textId="1790A964" w:rsidR="00807C1D" w:rsidRDefault="00657FF1" w:rsidP="00657FF1">
            <w:pPr>
              <w:pStyle w:val="ListParagraph"/>
              <w:spacing w:line="240" w:lineRule="auto"/>
              <w:rPr>
                <w:rStyle w:val="documentskn-mll1right-box"/>
                <w:rFonts w:ascii="Arial" w:eastAsia="Arial" w:hAnsi="Arial" w:cs="Arial"/>
                <w:color w:val="242424"/>
                <w:sz w:val="20"/>
                <w:szCs w:val="20"/>
              </w:rPr>
            </w:pPr>
            <w:r w:rsidRPr="00657FF1">
              <w:rPr>
                <w:rStyle w:val="16"/>
                <w:color w:val="242424"/>
                <w:sz w:val="20"/>
                <w:szCs w:val="20"/>
              </w:rPr>
              <w:t>Role: C</w:t>
            </w:r>
            <w:r w:rsidRPr="00657FF1">
              <w:rPr>
                <w:rStyle w:val="15"/>
                <w:b/>
                <w:bCs/>
                <w:color w:val="242424"/>
                <w:spacing w:val="4"/>
                <w:sz w:val="20"/>
                <w:szCs w:val="20"/>
              </w:rPr>
              <w:t>ollaborator</w:t>
            </w:r>
          </w:p>
          <w:p w14:paraId="1101E6E7" w14:textId="77777777" w:rsidR="00FD58BE" w:rsidRDefault="00DD4B69" w:rsidP="00657FF1">
            <w:pPr>
              <w:pStyle w:val="p"/>
              <w:numPr>
                <w:ilvl w:val="0"/>
                <w:numId w:val="16"/>
              </w:numPr>
              <w:spacing w:line="240" w:lineRule="auto"/>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Prof. Lango Odondi, PhD</w:t>
            </w:r>
          </w:p>
          <w:p w14:paraId="5FA48BC3" w14:textId="77777777" w:rsidR="002225BB" w:rsidRDefault="00DD4B69" w:rsidP="00657FF1">
            <w:pPr>
              <w:pStyle w:val="p"/>
              <w:spacing w:line="240" w:lineRule="auto"/>
              <w:ind w:left="720"/>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Associate Director (Statistics and Decision Sciences) </w:t>
            </w:r>
          </w:p>
          <w:p w14:paraId="1103F354" w14:textId="4172794E" w:rsidR="00FD58BE" w:rsidRDefault="00DD4B69" w:rsidP="00657FF1">
            <w:pPr>
              <w:pStyle w:val="p"/>
              <w:spacing w:line="240" w:lineRule="auto"/>
              <w:ind w:left="720"/>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Johnson &amp; Johnson</w:t>
            </w:r>
          </w:p>
          <w:p w14:paraId="5F9A94F6" w14:textId="77777777" w:rsidR="00FD58BE" w:rsidRDefault="00DD4B69" w:rsidP="00657FF1">
            <w:pPr>
              <w:pStyle w:val="p"/>
              <w:spacing w:line="240" w:lineRule="auto"/>
              <w:ind w:left="720"/>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Phone: (+254)714202500/ (+44) 7929094537</w:t>
            </w:r>
          </w:p>
          <w:p w14:paraId="48518B17" w14:textId="2142BA26" w:rsidR="00FD58BE" w:rsidRDefault="00DD4B69" w:rsidP="00657FF1">
            <w:pPr>
              <w:pStyle w:val="p"/>
              <w:spacing w:line="240" w:lineRule="auto"/>
              <w:ind w:left="720"/>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E-Mail: </w:t>
            </w:r>
            <w:hyperlink r:id="rId15" w:history="1">
              <w:r w:rsidR="00657FF1" w:rsidRPr="00100683">
                <w:rPr>
                  <w:rStyle w:val="Hyperlink"/>
                  <w:rFonts w:ascii="Arial" w:eastAsia="Arial" w:hAnsi="Arial" w:cs="Arial"/>
                  <w:spacing w:val="4"/>
                  <w:sz w:val="20"/>
                  <w:szCs w:val="20"/>
                </w:rPr>
                <w:t>lango.odondi@gmail.com</w:t>
              </w:r>
            </w:hyperlink>
            <w:r w:rsidR="00657FF1">
              <w:rPr>
                <w:rStyle w:val="documentskn-mll1right-box"/>
                <w:rFonts w:ascii="Arial" w:eastAsia="Arial" w:hAnsi="Arial" w:cs="Arial"/>
                <w:color w:val="242424"/>
                <w:sz w:val="20"/>
                <w:szCs w:val="20"/>
              </w:rPr>
              <w:t xml:space="preserve"> </w:t>
            </w:r>
          </w:p>
          <w:p w14:paraId="7B51D681" w14:textId="77777777" w:rsidR="00FD58BE" w:rsidRDefault="00DD4B69" w:rsidP="00657FF1">
            <w:pPr>
              <w:pStyle w:val="p"/>
              <w:spacing w:line="240" w:lineRule="auto"/>
              <w:ind w:left="720"/>
              <w:rPr>
                <w:rStyle w:val="Strong1"/>
                <w:rFonts w:ascii="Arial" w:eastAsia="Arial" w:hAnsi="Arial" w:cs="Arial"/>
                <w:b/>
                <w:bCs/>
                <w:color w:val="242424"/>
                <w:spacing w:val="4"/>
                <w:sz w:val="20"/>
                <w:szCs w:val="20"/>
              </w:rPr>
            </w:pPr>
            <w:r>
              <w:rPr>
                <w:rStyle w:val="documentskn-mll1right-box"/>
                <w:rFonts w:ascii="Arial" w:eastAsia="Arial" w:hAnsi="Arial" w:cs="Arial"/>
                <w:color w:val="242424"/>
                <w:sz w:val="20"/>
                <w:szCs w:val="20"/>
              </w:rPr>
              <w:t xml:space="preserve">Role: </w:t>
            </w:r>
            <w:r>
              <w:rPr>
                <w:rStyle w:val="Strong1"/>
                <w:rFonts w:ascii="Arial" w:eastAsia="Arial" w:hAnsi="Arial" w:cs="Arial"/>
                <w:b/>
                <w:bCs/>
                <w:color w:val="242424"/>
                <w:spacing w:val="4"/>
                <w:sz w:val="20"/>
                <w:szCs w:val="20"/>
              </w:rPr>
              <w:t>PhD Advisor/Mentor and collaborator</w:t>
            </w:r>
          </w:p>
          <w:p w14:paraId="44355F91" w14:textId="77777777" w:rsidR="00807C1D" w:rsidRDefault="00807C1D" w:rsidP="00657FF1">
            <w:pPr>
              <w:pStyle w:val="p"/>
              <w:spacing w:line="240" w:lineRule="auto"/>
              <w:rPr>
                <w:rStyle w:val="documentskn-mll1right-box"/>
                <w:rFonts w:ascii="Arial" w:eastAsia="Arial" w:hAnsi="Arial" w:cs="Arial"/>
                <w:color w:val="242424"/>
                <w:sz w:val="20"/>
                <w:szCs w:val="20"/>
              </w:rPr>
            </w:pPr>
          </w:p>
          <w:p w14:paraId="0500AC20" w14:textId="680DA4F1" w:rsidR="008532DA" w:rsidRDefault="008532DA" w:rsidP="00657FF1">
            <w:pPr>
              <w:pStyle w:val="p"/>
              <w:numPr>
                <w:ilvl w:val="0"/>
                <w:numId w:val="16"/>
              </w:numPr>
              <w:spacing w:line="240" w:lineRule="auto"/>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Mr. Sammy </w:t>
            </w:r>
            <w:proofErr w:type="spellStart"/>
            <w:r>
              <w:rPr>
                <w:rStyle w:val="documentskn-mll1right-box"/>
                <w:rFonts w:ascii="Arial" w:eastAsia="Arial" w:hAnsi="Arial" w:cs="Arial"/>
                <w:color w:val="242424"/>
                <w:sz w:val="20"/>
                <w:szCs w:val="20"/>
              </w:rPr>
              <w:t>Simiyu</w:t>
            </w:r>
            <w:proofErr w:type="spellEnd"/>
            <w:r w:rsidR="00DD4B69">
              <w:rPr>
                <w:rStyle w:val="documentskn-mll1right-box"/>
                <w:rFonts w:ascii="Arial" w:eastAsia="Arial" w:hAnsi="Arial" w:cs="Arial"/>
                <w:color w:val="242424"/>
                <w:sz w:val="20"/>
                <w:szCs w:val="20"/>
              </w:rPr>
              <w:br/>
            </w:r>
            <w:r>
              <w:rPr>
                <w:rStyle w:val="documentskn-mll1right-box"/>
                <w:rFonts w:ascii="Arial" w:eastAsia="Arial" w:hAnsi="Arial" w:cs="Arial"/>
                <w:color w:val="242424"/>
                <w:sz w:val="20"/>
                <w:szCs w:val="20"/>
              </w:rPr>
              <w:t>Director of Public Health</w:t>
            </w:r>
          </w:p>
          <w:p w14:paraId="7508C57E" w14:textId="103CD210" w:rsidR="008532DA" w:rsidRPr="008532DA" w:rsidRDefault="008532DA" w:rsidP="00657FF1">
            <w:pPr>
              <w:pStyle w:val="p"/>
              <w:spacing w:line="240" w:lineRule="auto"/>
              <w:ind w:left="720"/>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Nairobi City County</w:t>
            </w:r>
            <w:r w:rsidR="00DD4B69">
              <w:rPr>
                <w:rStyle w:val="documentskn-mll1right-box"/>
                <w:rFonts w:ascii="Arial" w:eastAsia="Arial" w:hAnsi="Arial" w:cs="Arial"/>
                <w:color w:val="242424"/>
                <w:sz w:val="20"/>
                <w:szCs w:val="20"/>
              </w:rPr>
              <w:br/>
              <w:t>Phone: (+254) 7</w:t>
            </w:r>
            <w:r>
              <w:rPr>
                <w:rStyle w:val="documentskn-mll1right-box"/>
                <w:rFonts w:ascii="Arial" w:eastAsia="Arial" w:hAnsi="Arial" w:cs="Arial"/>
                <w:color w:val="242424"/>
                <w:sz w:val="20"/>
                <w:szCs w:val="20"/>
              </w:rPr>
              <w:t>27649469</w:t>
            </w:r>
            <w:r w:rsidR="00DD4B69">
              <w:rPr>
                <w:rStyle w:val="documentskn-mll1right-box"/>
                <w:rFonts w:ascii="Arial" w:eastAsia="Arial" w:hAnsi="Arial" w:cs="Arial"/>
                <w:color w:val="242424"/>
                <w:sz w:val="20"/>
                <w:szCs w:val="20"/>
              </w:rPr>
              <w:br/>
              <w:t xml:space="preserve">E-Mail: </w:t>
            </w:r>
            <w:hyperlink r:id="rId16" w:history="1">
              <w:r w:rsidRPr="008E5289">
                <w:rPr>
                  <w:rStyle w:val="Hyperlink"/>
                  <w:rFonts w:ascii="Helvetica" w:hAnsi="Helvetica" w:cs="Helvetica"/>
                  <w:sz w:val="21"/>
                  <w:szCs w:val="21"/>
                  <w:shd w:val="clear" w:color="auto" w:fill="FFFFFF"/>
                </w:rPr>
                <w:t>Simiyusam2005@gmail.com</w:t>
              </w:r>
            </w:hyperlink>
            <w:r>
              <w:rPr>
                <w:rFonts w:ascii="Arial" w:eastAsia="Arial" w:hAnsi="Arial" w:cs="Arial"/>
                <w:color w:val="242424"/>
                <w:spacing w:val="4"/>
                <w:sz w:val="20"/>
                <w:szCs w:val="20"/>
              </w:rPr>
              <w:t xml:space="preserve"> </w:t>
            </w:r>
          </w:p>
          <w:p w14:paraId="2BE776B3" w14:textId="0518D231" w:rsidR="00FD58BE" w:rsidRDefault="00DD4B69" w:rsidP="008532DA">
            <w:pPr>
              <w:pStyle w:val="p"/>
              <w:spacing w:after="400" w:line="260" w:lineRule="atLeast"/>
              <w:ind w:left="720"/>
              <w:rPr>
                <w:rStyle w:val="documentskn-mll1right-box"/>
                <w:rFonts w:ascii="Arial" w:eastAsia="Arial" w:hAnsi="Arial" w:cs="Arial"/>
                <w:color w:val="242424"/>
                <w:sz w:val="20"/>
                <w:szCs w:val="20"/>
              </w:rPr>
            </w:pPr>
            <w:r>
              <w:rPr>
                <w:rStyle w:val="documentskn-mll1right-box"/>
                <w:rFonts w:ascii="Arial" w:eastAsia="Arial" w:hAnsi="Arial" w:cs="Arial"/>
                <w:color w:val="242424"/>
                <w:sz w:val="20"/>
                <w:szCs w:val="20"/>
              </w:rPr>
              <w:t xml:space="preserve">Role: </w:t>
            </w:r>
            <w:r w:rsidR="008532DA">
              <w:rPr>
                <w:rStyle w:val="Strong1"/>
                <w:rFonts w:ascii="Arial" w:eastAsia="Arial" w:hAnsi="Arial" w:cs="Arial"/>
                <w:b/>
                <w:bCs/>
                <w:color w:val="242424"/>
                <w:spacing w:val="4"/>
                <w:sz w:val="20"/>
                <w:szCs w:val="20"/>
              </w:rPr>
              <w:t>C</w:t>
            </w:r>
            <w:r w:rsidR="000816B8">
              <w:rPr>
                <w:rStyle w:val="Strong1"/>
                <w:rFonts w:ascii="Arial" w:eastAsia="Arial" w:hAnsi="Arial" w:cs="Arial"/>
                <w:b/>
                <w:bCs/>
                <w:color w:val="242424"/>
                <w:spacing w:val="4"/>
                <w:sz w:val="20"/>
                <w:szCs w:val="20"/>
              </w:rPr>
              <w:t>ollaborator</w:t>
            </w:r>
          </w:p>
        </w:tc>
        <w:tc>
          <w:tcPr>
            <w:tcW w:w="600" w:type="dxa"/>
            <w:tcMar>
              <w:top w:w="0" w:type="dxa"/>
              <w:left w:w="0" w:type="dxa"/>
              <w:bottom w:w="0" w:type="dxa"/>
              <w:right w:w="0" w:type="dxa"/>
            </w:tcMar>
            <w:hideMark/>
          </w:tcPr>
          <w:p w14:paraId="69C17210" w14:textId="77777777" w:rsidR="00FD58BE" w:rsidRDefault="00FD58BE">
            <w:pPr>
              <w:pStyle w:val="paddingcellParagraph"/>
              <w:spacing w:line="260" w:lineRule="atLeast"/>
              <w:textAlignment w:val="auto"/>
              <w:rPr>
                <w:rStyle w:val="paddingcell"/>
                <w:rFonts w:ascii="Arial" w:eastAsia="Arial" w:hAnsi="Arial" w:cs="Arial"/>
                <w:color w:val="242424"/>
                <w:sz w:val="20"/>
                <w:szCs w:val="20"/>
              </w:rPr>
            </w:pPr>
          </w:p>
        </w:tc>
      </w:tr>
    </w:tbl>
    <w:p w14:paraId="1EE7915F" w14:textId="77777777" w:rsidR="00FD58BE" w:rsidRDefault="00DD4B69">
      <w:pPr>
        <w:spacing w:line="20" w:lineRule="auto"/>
        <w:rPr>
          <w:rFonts w:ascii="Arial" w:eastAsia="Arial" w:hAnsi="Arial" w:cs="Arial"/>
          <w:color w:val="242424"/>
          <w:sz w:val="20"/>
          <w:szCs w:val="20"/>
        </w:rPr>
      </w:pPr>
      <w:r>
        <w:rPr>
          <w:color w:val="FFFFFF"/>
          <w:sz w:val="2"/>
        </w:rPr>
        <w:lastRenderedPageBreak/>
        <w:t>.</w:t>
      </w:r>
    </w:p>
    <w:sectPr w:rsidR="00FD58BE">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altName w:val="Times New Roman"/>
    <w:charset w:val="00"/>
    <w:family w:val="auto"/>
    <w:pitch w:val="default"/>
  </w:font>
  <w:font w:name="Calibri-Italic">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319C7BFE">
      <w:start w:val="1"/>
      <w:numFmt w:val="bullet"/>
      <w:lvlText w:val=""/>
      <w:lvlJc w:val="left"/>
      <w:pPr>
        <w:ind w:left="720" w:hanging="360"/>
      </w:pPr>
      <w:rPr>
        <w:rFonts w:ascii="Symbol" w:hAnsi="Symbol"/>
      </w:rPr>
    </w:lvl>
    <w:lvl w:ilvl="1" w:tplc="2FEE16DC">
      <w:start w:val="1"/>
      <w:numFmt w:val="bullet"/>
      <w:lvlText w:val="o"/>
      <w:lvlJc w:val="left"/>
      <w:pPr>
        <w:tabs>
          <w:tab w:val="num" w:pos="1440"/>
        </w:tabs>
        <w:ind w:left="1440" w:hanging="360"/>
      </w:pPr>
      <w:rPr>
        <w:rFonts w:ascii="Courier New" w:hAnsi="Courier New"/>
      </w:rPr>
    </w:lvl>
    <w:lvl w:ilvl="2" w:tplc="6DEA0CE4">
      <w:start w:val="1"/>
      <w:numFmt w:val="bullet"/>
      <w:lvlText w:val=""/>
      <w:lvlJc w:val="left"/>
      <w:pPr>
        <w:tabs>
          <w:tab w:val="num" w:pos="2160"/>
        </w:tabs>
        <w:ind w:left="2160" w:hanging="360"/>
      </w:pPr>
      <w:rPr>
        <w:rFonts w:ascii="Wingdings" w:hAnsi="Wingdings"/>
      </w:rPr>
    </w:lvl>
    <w:lvl w:ilvl="3" w:tplc="F18C1FB2">
      <w:start w:val="1"/>
      <w:numFmt w:val="bullet"/>
      <w:lvlText w:val=""/>
      <w:lvlJc w:val="left"/>
      <w:pPr>
        <w:tabs>
          <w:tab w:val="num" w:pos="2880"/>
        </w:tabs>
        <w:ind w:left="2880" w:hanging="360"/>
      </w:pPr>
      <w:rPr>
        <w:rFonts w:ascii="Symbol" w:hAnsi="Symbol"/>
      </w:rPr>
    </w:lvl>
    <w:lvl w:ilvl="4" w:tplc="5C4A13E8">
      <w:start w:val="1"/>
      <w:numFmt w:val="bullet"/>
      <w:lvlText w:val="o"/>
      <w:lvlJc w:val="left"/>
      <w:pPr>
        <w:tabs>
          <w:tab w:val="num" w:pos="3600"/>
        </w:tabs>
        <w:ind w:left="3600" w:hanging="360"/>
      </w:pPr>
      <w:rPr>
        <w:rFonts w:ascii="Courier New" w:hAnsi="Courier New"/>
      </w:rPr>
    </w:lvl>
    <w:lvl w:ilvl="5" w:tplc="FBF0A988">
      <w:start w:val="1"/>
      <w:numFmt w:val="bullet"/>
      <w:lvlText w:val=""/>
      <w:lvlJc w:val="left"/>
      <w:pPr>
        <w:tabs>
          <w:tab w:val="num" w:pos="4320"/>
        </w:tabs>
        <w:ind w:left="4320" w:hanging="360"/>
      </w:pPr>
      <w:rPr>
        <w:rFonts w:ascii="Wingdings" w:hAnsi="Wingdings"/>
      </w:rPr>
    </w:lvl>
    <w:lvl w:ilvl="6" w:tplc="6D0E37FE">
      <w:start w:val="1"/>
      <w:numFmt w:val="bullet"/>
      <w:lvlText w:val=""/>
      <w:lvlJc w:val="left"/>
      <w:pPr>
        <w:tabs>
          <w:tab w:val="num" w:pos="5040"/>
        </w:tabs>
        <w:ind w:left="5040" w:hanging="360"/>
      </w:pPr>
      <w:rPr>
        <w:rFonts w:ascii="Symbol" w:hAnsi="Symbol"/>
      </w:rPr>
    </w:lvl>
    <w:lvl w:ilvl="7" w:tplc="97FC3456">
      <w:start w:val="1"/>
      <w:numFmt w:val="bullet"/>
      <w:lvlText w:val="o"/>
      <w:lvlJc w:val="left"/>
      <w:pPr>
        <w:tabs>
          <w:tab w:val="num" w:pos="5760"/>
        </w:tabs>
        <w:ind w:left="5760" w:hanging="360"/>
      </w:pPr>
      <w:rPr>
        <w:rFonts w:ascii="Courier New" w:hAnsi="Courier New"/>
      </w:rPr>
    </w:lvl>
    <w:lvl w:ilvl="8" w:tplc="3CBA0D8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45E2EF2">
      <w:start w:val="1"/>
      <w:numFmt w:val="bullet"/>
      <w:lvlText w:val=""/>
      <w:lvlJc w:val="left"/>
      <w:pPr>
        <w:ind w:left="720" w:hanging="360"/>
      </w:pPr>
      <w:rPr>
        <w:rFonts w:ascii="Symbol" w:hAnsi="Symbol"/>
      </w:rPr>
    </w:lvl>
    <w:lvl w:ilvl="1" w:tplc="48B263A6">
      <w:start w:val="1"/>
      <w:numFmt w:val="bullet"/>
      <w:lvlText w:val="o"/>
      <w:lvlJc w:val="left"/>
      <w:pPr>
        <w:tabs>
          <w:tab w:val="num" w:pos="1440"/>
        </w:tabs>
        <w:ind w:left="1440" w:hanging="360"/>
      </w:pPr>
      <w:rPr>
        <w:rFonts w:ascii="Courier New" w:hAnsi="Courier New"/>
      </w:rPr>
    </w:lvl>
    <w:lvl w:ilvl="2" w:tplc="42A8A180">
      <w:start w:val="1"/>
      <w:numFmt w:val="bullet"/>
      <w:lvlText w:val=""/>
      <w:lvlJc w:val="left"/>
      <w:pPr>
        <w:tabs>
          <w:tab w:val="num" w:pos="2160"/>
        </w:tabs>
        <w:ind w:left="2160" w:hanging="360"/>
      </w:pPr>
      <w:rPr>
        <w:rFonts w:ascii="Wingdings" w:hAnsi="Wingdings"/>
      </w:rPr>
    </w:lvl>
    <w:lvl w:ilvl="3" w:tplc="29C6FB22">
      <w:start w:val="1"/>
      <w:numFmt w:val="bullet"/>
      <w:lvlText w:val=""/>
      <w:lvlJc w:val="left"/>
      <w:pPr>
        <w:tabs>
          <w:tab w:val="num" w:pos="2880"/>
        </w:tabs>
        <w:ind w:left="2880" w:hanging="360"/>
      </w:pPr>
      <w:rPr>
        <w:rFonts w:ascii="Symbol" w:hAnsi="Symbol"/>
      </w:rPr>
    </w:lvl>
    <w:lvl w:ilvl="4" w:tplc="FF8E9F22">
      <w:start w:val="1"/>
      <w:numFmt w:val="bullet"/>
      <w:lvlText w:val="o"/>
      <w:lvlJc w:val="left"/>
      <w:pPr>
        <w:tabs>
          <w:tab w:val="num" w:pos="3600"/>
        </w:tabs>
        <w:ind w:left="3600" w:hanging="360"/>
      </w:pPr>
      <w:rPr>
        <w:rFonts w:ascii="Courier New" w:hAnsi="Courier New"/>
      </w:rPr>
    </w:lvl>
    <w:lvl w:ilvl="5" w:tplc="85F46516">
      <w:start w:val="1"/>
      <w:numFmt w:val="bullet"/>
      <w:lvlText w:val=""/>
      <w:lvlJc w:val="left"/>
      <w:pPr>
        <w:tabs>
          <w:tab w:val="num" w:pos="4320"/>
        </w:tabs>
        <w:ind w:left="4320" w:hanging="360"/>
      </w:pPr>
      <w:rPr>
        <w:rFonts w:ascii="Wingdings" w:hAnsi="Wingdings"/>
      </w:rPr>
    </w:lvl>
    <w:lvl w:ilvl="6" w:tplc="5FA6C9E0">
      <w:start w:val="1"/>
      <w:numFmt w:val="bullet"/>
      <w:lvlText w:val=""/>
      <w:lvlJc w:val="left"/>
      <w:pPr>
        <w:tabs>
          <w:tab w:val="num" w:pos="5040"/>
        </w:tabs>
        <w:ind w:left="5040" w:hanging="360"/>
      </w:pPr>
      <w:rPr>
        <w:rFonts w:ascii="Symbol" w:hAnsi="Symbol"/>
      </w:rPr>
    </w:lvl>
    <w:lvl w:ilvl="7" w:tplc="4CAE2110">
      <w:start w:val="1"/>
      <w:numFmt w:val="bullet"/>
      <w:lvlText w:val="o"/>
      <w:lvlJc w:val="left"/>
      <w:pPr>
        <w:tabs>
          <w:tab w:val="num" w:pos="5760"/>
        </w:tabs>
        <w:ind w:left="5760" w:hanging="360"/>
      </w:pPr>
      <w:rPr>
        <w:rFonts w:ascii="Courier New" w:hAnsi="Courier New"/>
      </w:rPr>
    </w:lvl>
    <w:lvl w:ilvl="8" w:tplc="E0AE196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4D287AD8">
      <w:start w:val="1"/>
      <w:numFmt w:val="bullet"/>
      <w:lvlText w:val=""/>
      <w:lvlJc w:val="left"/>
      <w:pPr>
        <w:ind w:left="720" w:hanging="360"/>
      </w:pPr>
      <w:rPr>
        <w:rFonts w:ascii="Symbol" w:hAnsi="Symbol"/>
      </w:rPr>
    </w:lvl>
    <w:lvl w:ilvl="1" w:tplc="4996789E">
      <w:start w:val="1"/>
      <w:numFmt w:val="bullet"/>
      <w:lvlText w:val="o"/>
      <w:lvlJc w:val="left"/>
      <w:pPr>
        <w:tabs>
          <w:tab w:val="num" w:pos="1440"/>
        </w:tabs>
        <w:ind w:left="1440" w:hanging="360"/>
      </w:pPr>
      <w:rPr>
        <w:rFonts w:ascii="Courier New" w:hAnsi="Courier New"/>
      </w:rPr>
    </w:lvl>
    <w:lvl w:ilvl="2" w:tplc="C5909F24">
      <w:start w:val="1"/>
      <w:numFmt w:val="bullet"/>
      <w:lvlText w:val=""/>
      <w:lvlJc w:val="left"/>
      <w:pPr>
        <w:tabs>
          <w:tab w:val="num" w:pos="2160"/>
        </w:tabs>
        <w:ind w:left="2160" w:hanging="360"/>
      </w:pPr>
      <w:rPr>
        <w:rFonts w:ascii="Wingdings" w:hAnsi="Wingdings"/>
      </w:rPr>
    </w:lvl>
    <w:lvl w:ilvl="3" w:tplc="D37257E4">
      <w:start w:val="1"/>
      <w:numFmt w:val="bullet"/>
      <w:lvlText w:val=""/>
      <w:lvlJc w:val="left"/>
      <w:pPr>
        <w:tabs>
          <w:tab w:val="num" w:pos="2880"/>
        </w:tabs>
        <w:ind w:left="2880" w:hanging="360"/>
      </w:pPr>
      <w:rPr>
        <w:rFonts w:ascii="Symbol" w:hAnsi="Symbol"/>
      </w:rPr>
    </w:lvl>
    <w:lvl w:ilvl="4" w:tplc="36D27480">
      <w:start w:val="1"/>
      <w:numFmt w:val="bullet"/>
      <w:lvlText w:val="o"/>
      <w:lvlJc w:val="left"/>
      <w:pPr>
        <w:tabs>
          <w:tab w:val="num" w:pos="3600"/>
        </w:tabs>
        <w:ind w:left="3600" w:hanging="360"/>
      </w:pPr>
      <w:rPr>
        <w:rFonts w:ascii="Courier New" w:hAnsi="Courier New"/>
      </w:rPr>
    </w:lvl>
    <w:lvl w:ilvl="5" w:tplc="B17A1306">
      <w:start w:val="1"/>
      <w:numFmt w:val="bullet"/>
      <w:lvlText w:val=""/>
      <w:lvlJc w:val="left"/>
      <w:pPr>
        <w:tabs>
          <w:tab w:val="num" w:pos="4320"/>
        </w:tabs>
        <w:ind w:left="4320" w:hanging="360"/>
      </w:pPr>
      <w:rPr>
        <w:rFonts w:ascii="Wingdings" w:hAnsi="Wingdings"/>
      </w:rPr>
    </w:lvl>
    <w:lvl w:ilvl="6" w:tplc="3A7C2030">
      <w:start w:val="1"/>
      <w:numFmt w:val="bullet"/>
      <w:lvlText w:val=""/>
      <w:lvlJc w:val="left"/>
      <w:pPr>
        <w:tabs>
          <w:tab w:val="num" w:pos="5040"/>
        </w:tabs>
        <w:ind w:left="5040" w:hanging="360"/>
      </w:pPr>
      <w:rPr>
        <w:rFonts w:ascii="Symbol" w:hAnsi="Symbol"/>
      </w:rPr>
    </w:lvl>
    <w:lvl w:ilvl="7" w:tplc="5BAEA182">
      <w:start w:val="1"/>
      <w:numFmt w:val="bullet"/>
      <w:lvlText w:val="o"/>
      <w:lvlJc w:val="left"/>
      <w:pPr>
        <w:tabs>
          <w:tab w:val="num" w:pos="5760"/>
        </w:tabs>
        <w:ind w:left="5760" w:hanging="360"/>
      </w:pPr>
      <w:rPr>
        <w:rFonts w:ascii="Courier New" w:hAnsi="Courier New"/>
      </w:rPr>
    </w:lvl>
    <w:lvl w:ilvl="8" w:tplc="AABC5B2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F4EC8A2">
      <w:start w:val="1"/>
      <w:numFmt w:val="bullet"/>
      <w:lvlText w:val=""/>
      <w:lvlJc w:val="left"/>
      <w:pPr>
        <w:ind w:left="720" w:hanging="360"/>
      </w:pPr>
      <w:rPr>
        <w:rFonts w:ascii="Symbol" w:hAnsi="Symbol"/>
      </w:rPr>
    </w:lvl>
    <w:lvl w:ilvl="1" w:tplc="6A5478C0">
      <w:start w:val="1"/>
      <w:numFmt w:val="bullet"/>
      <w:lvlText w:val="o"/>
      <w:lvlJc w:val="left"/>
      <w:pPr>
        <w:tabs>
          <w:tab w:val="num" w:pos="1440"/>
        </w:tabs>
        <w:ind w:left="1440" w:hanging="360"/>
      </w:pPr>
      <w:rPr>
        <w:rFonts w:ascii="Courier New" w:hAnsi="Courier New"/>
      </w:rPr>
    </w:lvl>
    <w:lvl w:ilvl="2" w:tplc="F006D244">
      <w:start w:val="1"/>
      <w:numFmt w:val="bullet"/>
      <w:lvlText w:val=""/>
      <w:lvlJc w:val="left"/>
      <w:pPr>
        <w:tabs>
          <w:tab w:val="num" w:pos="2160"/>
        </w:tabs>
        <w:ind w:left="2160" w:hanging="360"/>
      </w:pPr>
      <w:rPr>
        <w:rFonts w:ascii="Wingdings" w:hAnsi="Wingdings"/>
      </w:rPr>
    </w:lvl>
    <w:lvl w:ilvl="3" w:tplc="1E96C29C">
      <w:start w:val="1"/>
      <w:numFmt w:val="bullet"/>
      <w:lvlText w:val=""/>
      <w:lvlJc w:val="left"/>
      <w:pPr>
        <w:tabs>
          <w:tab w:val="num" w:pos="2880"/>
        </w:tabs>
        <w:ind w:left="2880" w:hanging="360"/>
      </w:pPr>
      <w:rPr>
        <w:rFonts w:ascii="Symbol" w:hAnsi="Symbol"/>
      </w:rPr>
    </w:lvl>
    <w:lvl w:ilvl="4" w:tplc="922630CE">
      <w:start w:val="1"/>
      <w:numFmt w:val="bullet"/>
      <w:lvlText w:val="o"/>
      <w:lvlJc w:val="left"/>
      <w:pPr>
        <w:tabs>
          <w:tab w:val="num" w:pos="3600"/>
        </w:tabs>
        <w:ind w:left="3600" w:hanging="360"/>
      </w:pPr>
      <w:rPr>
        <w:rFonts w:ascii="Courier New" w:hAnsi="Courier New"/>
      </w:rPr>
    </w:lvl>
    <w:lvl w:ilvl="5" w:tplc="95766FAA">
      <w:start w:val="1"/>
      <w:numFmt w:val="bullet"/>
      <w:lvlText w:val=""/>
      <w:lvlJc w:val="left"/>
      <w:pPr>
        <w:tabs>
          <w:tab w:val="num" w:pos="4320"/>
        </w:tabs>
        <w:ind w:left="4320" w:hanging="360"/>
      </w:pPr>
      <w:rPr>
        <w:rFonts w:ascii="Wingdings" w:hAnsi="Wingdings"/>
      </w:rPr>
    </w:lvl>
    <w:lvl w:ilvl="6" w:tplc="4FF600FC">
      <w:start w:val="1"/>
      <w:numFmt w:val="bullet"/>
      <w:lvlText w:val=""/>
      <w:lvlJc w:val="left"/>
      <w:pPr>
        <w:tabs>
          <w:tab w:val="num" w:pos="5040"/>
        </w:tabs>
        <w:ind w:left="5040" w:hanging="360"/>
      </w:pPr>
      <w:rPr>
        <w:rFonts w:ascii="Symbol" w:hAnsi="Symbol"/>
      </w:rPr>
    </w:lvl>
    <w:lvl w:ilvl="7" w:tplc="1C124ED6">
      <w:start w:val="1"/>
      <w:numFmt w:val="bullet"/>
      <w:lvlText w:val="o"/>
      <w:lvlJc w:val="left"/>
      <w:pPr>
        <w:tabs>
          <w:tab w:val="num" w:pos="5760"/>
        </w:tabs>
        <w:ind w:left="5760" w:hanging="360"/>
      </w:pPr>
      <w:rPr>
        <w:rFonts w:ascii="Courier New" w:hAnsi="Courier New"/>
      </w:rPr>
    </w:lvl>
    <w:lvl w:ilvl="8" w:tplc="B642AE8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CD445A8">
      <w:start w:val="1"/>
      <w:numFmt w:val="bullet"/>
      <w:lvlText w:val=""/>
      <w:lvlJc w:val="left"/>
      <w:pPr>
        <w:ind w:left="720" w:hanging="360"/>
      </w:pPr>
      <w:rPr>
        <w:rFonts w:ascii="Symbol" w:hAnsi="Symbol"/>
      </w:rPr>
    </w:lvl>
    <w:lvl w:ilvl="1" w:tplc="9F12F76C">
      <w:start w:val="1"/>
      <w:numFmt w:val="bullet"/>
      <w:lvlText w:val="o"/>
      <w:lvlJc w:val="left"/>
      <w:pPr>
        <w:tabs>
          <w:tab w:val="num" w:pos="1440"/>
        </w:tabs>
        <w:ind w:left="1440" w:hanging="360"/>
      </w:pPr>
      <w:rPr>
        <w:rFonts w:ascii="Courier New" w:hAnsi="Courier New"/>
      </w:rPr>
    </w:lvl>
    <w:lvl w:ilvl="2" w:tplc="AD529ED4">
      <w:start w:val="1"/>
      <w:numFmt w:val="bullet"/>
      <w:lvlText w:val=""/>
      <w:lvlJc w:val="left"/>
      <w:pPr>
        <w:tabs>
          <w:tab w:val="num" w:pos="2160"/>
        </w:tabs>
        <w:ind w:left="2160" w:hanging="360"/>
      </w:pPr>
      <w:rPr>
        <w:rFonts w:ascii="Wingdings" w:hAnsi="Wingdings"/>
      </w:rPr>
    </w:lvl>
    <w:lvl w:ilvl="3" w:tplc="D286F0F4">
      <w:start w:val="1"/>
      <w:numFmt w:val="bullet"/>
      <w:lvlText w:val=""/>
      <w:lvlJc w:val="left"/>
      <w:pPr>
        <w:tabs>
          <w:tab w:val="num" w:pos="2880"/>
        </w:tabs>
        <w:ind w:left="2880" w:hanging="360"/>
      </w:pPr>
      <w:rPr>
        <w:rFonts w:ascii="Symbol" w:hAnsi="Symbol"/>
      </w:rPr>
    </w:lvl>
    <w:lvl w:ilvl="4" w:tplc="85EAEC70">
      <w:start w:val="1"/>
      <w:numFmt w:val="bullet"/>
      <w:lvlText w:val="o"/>
      <w:lvlJc w:val="left"/>
      <w:pPr>
        <w:tabs>
          <w:tab w:val="num" w:pos="3600"/>
        </w:tabs>
        <w:ind w:left="3600" w:hanging="360"/>
      </w:pPr>
      <w:rPr>
        <w:rFonts w:ascii="Courier New" w:hAnsi="Courier New"/>
      </w:rPr>
    </w:lvl>
    <w:lvl w:ilvl="5" w:tplc="412220F2">
      <w:start w:val="1"/>
      <w:numFmt w:val="bullet"/>
      <w:lvlText w:val=""/>
      <w:lvlJc w:val="left"/>
      <w:pPr>
        <w:tabs>
          <w:tab w:val="num" w:pos="4320"/>
        </w:tabs>
        <w:ind w:left="4320" w:hanging="360"/>
      </w:pPr>
      <w:rPr>
        <w:rFonts w:ascii="Wingdings" w:hAnsi="Wingdings"/>
      </w:rPr>
    </w:lvl>
    <w:lvl w:ilvl="6" w:tplc="32881B5E">
      <w:start w:val="1"/>
      <w:numFmt w:val="bullet"/>
      <w:lvlText w:val=""/>
      <w:lvlJc w:val="left"/>
      <w:pPr>
        <w:tabs>
          <w:tab w:val="num" w:pos="5040"/>
        </w:tabs>
        <w:ind w:left="5040" w:hanging="360"/>
      </w:pPr>
      <w:rPr>
        <w:rFonts w:ascii="Symbol" w:hAnsi="Symbol"/>
      </w:rPr>
    </w:lvl>
    <w:lvl w:ilvl="7" w:tplc="6B449F26">
      <w:start w:val="1"/>
      <w:numFmt w:val="bullet"/>
      <w:lvlText w:val="o"/>
      <w:lvlJc w:val="left"/>
      <w:pPr>
        <w:tabs>
          <w:tab w:val="num" w:pos="5760"/>
        </w:tabs>
        <w:ind w:left="5760" w:hanging="360"/>
      </w:pPr>
      <w:rPr>
        <w:rFonts w:ascii="Courier New" w:hAnsi="Courier New"/>
      </w:rPr>
    </w:lvl>
    <w:lvl w:ilvl="8" w:tplc="113EC6C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7BD06FF8">
      <w:start w:val="1"/>
      <w:numFmt w:val="bullet"/>
      <w:lvlText w:val=""/>
      <w:lvlJc w:val="left"/>
      <w:pPr>
        <w:ind w:left="720" w:hanging="360"/>
      </w:pPr>
      <w:rPr>
        <w:rFonts w:ascii="Symbol" w:hAnsi="Symbol"/>
      </w:rPr>
    </w:lvl>
    <w:lvl w:ilvl="1" w:tplc="185031D6">
      <w:start w:val="1"/>
      <w:numFmt w:val="bullet"/>
      <w:lvlText w:val="o"/>
      <w:lvlJc w:val="left"/>
      <w:pPr>
        <w:tabs>
          <w:tab w:val="num" w:pos="1440"/>
        </w:tabs>
        <w:ind w:left="1440" w:hanging="360"/>
      </w:pPr>
      <w:rPr>
        <w:rFonts w:ascii="Courier New" w:hAnsi="Courier New"/>
      </w:rPr>
    </w:lvl>
    <w:lvl w:ilvl="2" w:tplc="6882CFCA">
      <w:start w:val="1"/>
      <w:numFmt w:val="bullet"/>
      <w:lvlText w:val=""/>
      <w:lvlJc w:val="left"/>
      <w:pPr>
        <w:tabs>
          <w:tab w:val="num" w:pos="2160"/>
        </w:tabs>
        <w:ind w:left="2160" w:hanging="360"/>
      </w:pPr>
      <w:rPr>
        <w:rFonts w:ascii="Wingdings" w:hAnsi="Wingdings"/>
      </w:rPr>
    </w:lvl>
    <w:lvl w:ilvl="3" w:tplc="16BEBABA">
      <w:start w:val="1"/>
      <w:numFmt w:val="bullet"/>
      <w:lvlText w:val=""/>
      <w:lvlJc w:val="left"/>
      <w:pPr>
        <w:tabs>
          <w:tab w:val="num" w:pos="2880"/>
        </w:tabs>
        <w:ind w:left="2880" w:hanging="360"/>
      </w:pPr>
      <w:rPr>
        <w:rFonts w:ascii="Symbol" w:hAnsi="Symbol"/>
      </w:rPr>
    </w:lvl>
    <w:lvl w:ilvl="4" w:tplc="F6408298">
      <w:start w:val="1"/>
      <w:numFmt w:val="bullet"/>
      <w:lvlText w:val="o"/>
      <w:lvlJc w:val="left"/>
      <w:pPr>
        <w:tabs>
          <w:tab w:val="num" w:pos="3600"/>
        </w:tabs>
        <w:ind w:left="3600" w:hanging="360"/>
      </w:pPr>
      <w:rPr>
        <w:rFonts w:ascii="Courier New" w:hAnsi="Courier New"/>
      </w:rPr>
    </w:lvl>
    <w:lvl w:ilvl="5" w:tplc="A7A852E6">
      <w:start w:val="1"/>
      <w:numFmt w:val="bullet"/>
      <w:lvlText w:val=""/>
      <w:lvlJc w:val="left"/>
      <w:pPr>
        <w:tabs>
          <w:tab w:val="num" w:pos="4320"/>
        </w:tabs>
        <w:ind w:left="4320" w:hanging="360"/>
      </w:pPr>
      <w:rPr>
        <w:rFonts w:ascii="Wingdings" w:hAnsi="Wingdings"/>
      </w:rPr>
    </w:lvl>
    <w:lvl w:ilvl="6" w:tplc="9C6C4708">
      <w:start w:val="1"/>
      <w:numFmt w:val="bullet"/>
      <w:lvlText w:val=""/>
      <w:lvlJc w:val="left"/>
      <w:pPr>
        <w:tabs>
          <w:tab w:val="num" w:pos="5040"/>
        </w:tabs>
        <w:ind w:left="5040" w:hanging="360"/>
      </w:pPr>
      <w:rPr>
        <w:rFonts w:ascii="Symbol" w:hAnsi="Symbol"/>
      </w:rPr>
    </w:lvl>
    <w:lvl w:ilvl="7" w:tplc="8A009484">
      <w:start w:val="1"/>
      <w:numFmt w:val="bullet"/>
      <w:lvlText w:val="o"/>
      <w:lvlJc w:val="left"/>
      <w:pPr>
        <w:tabs>
          <w:tab w:val="num" w:pos="5760"/>
        </w:tabs>
        <w:ind w:left="5760" w:hanging="360"/>
      </w:pPr>
      <w:rPr>
        <w:rFonts w:ascii="Courier New" w:hAnsi="Courier New"/>
      </w:rPr>
    </w:lvl>
    <w:lvl w:ilvl="8" w:tplc="1FE63DC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4B2753C">
      <w:start w:val="1"/>
      <w:numFmt w:val="bullet"/>
      <w:lvlText w:val=""/>
      <w:lvlJc w:val="left"/>
      <w:pPr>
        <w:ind w:left="720" w:hanging="360"/>
      </w:pPr>
      <w:rPr>
        <w:rFonts w:ascii="Symbol" w:hAnsi="Symbol"/>
      </w:rPr>
    </w:lvl>
    <w:lvl w:ilvl="1" w:tplc="FD1EFC78">
      <w:start w:val="1"/>
      <w:numFmt w:val="bullet"/>
      <w:lvlText w:val="o"/>
      <w:lvlJc w:val="left"/>
      <w:pPr>
        <w:tabs>
          <w:tab w:val="num" w:pos="1440"/>
        </w:tabs>
        <w:ind w:left="1440" w:hanging="360"/>
      </w:pPr>
      <w:rPr>
        <w:rFonts w:ascii="Courier New" w:hAnsi="Courier New"/>
      </w:rPr>
    </w:lvl>
    <w:lvl w:ilvl="2" w:tplc="1BD06B02">
      <w:start w:val="1"/>
      <w:numFmt w:val="bullet"/>
      <w:lvlText w:val=""/>
      <w:lvlJc w:val="left"/>
      <w:pPr>
        <w:tabs>
          <w:tab w:val="num" w:pos="2160"/>
        </w:tabs>
        <w:ind w:left="2160" w:hanging="360"/>
      </w:pPr>
      <w:rPr>
        <w:rFonts w:ascii="Wingdings" w:hAnsi="Wingdings"/>
      </w:rPr>
    </w:lvl>
    <w:lvl w:ilvl="3" w:tplc="9A38BB56">
      <w:start w:val="1"/>
      <w:numFmt w:val="bullet"/>
      <w:lvlText w:val=""/>
      <w:lvlJc w:val="left"/>
      <w:pPr>
        <w:tabs>
          <w:tab w:val="num" w:pos="2880"/>
        </w:tabs>
        <w:ind w:left="2880" w:hanging="360"/>
      </w:pPr>
      <w:rPr>
        <w:rFonts w:ascii="Symbol" w:hAnsi="Symbol"/>
      </w:rPr>
    </w:lvl>
    <w:lvl w:ilvl="4" w:tplc="5120D294">
      <w:start w:val="1"/>
      <w:numFmt w:val="bullet"/>
      <w:lvlText w:val="o"/>
      <w:lvlJc w:val="left"/>
      <w:pPr>
        <w:tabs>
          <w:tab w:val="num" w:pos="3600"/>
        </w:tabs>
        <w:ind w:left="3600" w:hanging="360"/>
      </w:pPr>
      <w:rPr>
        <w:rFonts w:ascii="Courier New" w:hAnsi="Courier New"/>
      </w:rPr>
    </w:lvl>
    <w:lvl w:ilvl="5" w:tplc="16E8360C">
      <w:start w:val="1"/>
      <w:numFmt w:val="bullet"/>
      <w:lvlText w:val=""/>
      <w:lvlJc w:val="left"/>
      <w:pPr>
        <w:tabs>
          <w:tab w:val="num" w:pos="4320"/>
        </w:tabs>
        <w:ind w:left="4320" w:hanging="360"/>
      </w:pPr>
      <w:rPr>
        <w:rFonts w:ascii="Wingdings" w:hAnsi="Wingdings"/>
      </w:rPr>
    </w:lvl>
    <w:lvl w:ilvl="6" w:tplc="BAD28C3E">
      <w:start w:val="1"/>
      <w:numFmt w:val="bullet"/>
      <w:lvlText w:val=""/>
      <w:lvlJc w:val="left"/>
      <w:pPr>
        <w:tabs>
          <w:tab w:val="num" w:pos="5040"/>
        </w:tabs>
        <w:ind w:left="5040" w:hanging="360"/>
      </w:pPr>
      <w:rPr>
        <w:rFonts w:ascii="Symbol" w:hAnsi="Symbol"/>
      </w:rPr>
    </w:lvl>
    <w:lvl w:ilvl="7" w:tplc="BE4C2434">
      <w:start w:val="1"/>
      <w:numFmt w:val="bullet"/>
      <w:lvlText w:val="o"/>
      <w:lvlJc w:val="left"/>
      <w:pPr>
        <w:tabs>
          <w:tab w:val="num" w:pos="5760"/>
        </w:tabs>
        <w:ind w:left="5760" w:hanging="360"/>
      </w:pPr>
      <w:rPr>
        <w:rFonts w:ascii="Courier New" w:hAnsi="Courier New"/>
      </w:rPr>
    </w:lvl>
    <w:lvl w:ilvl="8" w:tplc="574438D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E40F006">
      <w:start w:val="1"/>
      <w:numFmt w:val="bullet"/>
      <w:lvlText w:val=""/>
      <w:lvlJc w:val="left"/>
      <w:pPr>
        <w:ind w:left="720" w:hanging="360"/>
      </w:pPr>
      <w:rPr>
        <w:rFonts w:ascii="Symbol" w:hAnsi="Symbol"/>
      </w:rPr>
    </w:lvl>
    <w:lvl w:ilvl="1" w:tplc="BAD633B2">
      <w:start w:val="1"/>
      <w:numFmt w:val="bullet"/>
      <w:lvlText w:val="o"/>
      <w:lvlJc w:val="left"/>
      <w:pPr>
        <w:tabs>
          <w:tab w:val="num" w:pos="1440"/>
        </w:tabs>
        <w:ind w:left="1440" w:hanging="360"/>
      </w:pPr>
      <w:rPr>
        <w:rFonts w:ascii="Courier New" w:hAnsi="Courier New"/>
      </w:rPr>
    </w:lvl>
    <w:lvl w:ilvl="2" w:tplc="7F684B3C">
      <w:start w:val="1"/>
      <w:numFmt w:val="bullet"/>
      <w:lvlText w:val=""/>
      <w:lvlJc w:val="left"/>
      <w:pPr>
        <w:tabs>
          <w:tab w:val="num" w:pos="2160"/>
        </w:tabs>
        <w:ind w:left="2160" w:hanging="360"/>
      </w:pPr>
      <w:rPr>
        <w:rFonts w:ascii="Wingdings" w:hAnsi="Wingdings"/>
      </w:rPr>
    </w:lvl>
    <w:lvl w:ilvl="3" w:tplc="B830B77A">
      <w:start w:val="1"/>
      <w:numFmt w:val="bullet"/>
      <w:lvlText w:val=""/>
      <w:lvlJc w:val="left"/>
      <w:pPr>
        <w:tabs>
          <w:tab w:val="num" w:pos="2880"/>
        </w:tabs>
        <w:ind w:left="2880" w:hanging="360"/>
      </w:pPr>
      <w:rPr>
        <w:rFonts w:ascii="Symbol" w:hAnsi="Symbol"/>
      </w:rPr>
    </w:lvl>
    <w:lvl w:ilvl="4" w:tplc="54824EEE">
      <w:start w:val="1"/>
      <w:numFmt w:val="bullet"/>
      <w:lvlText w:val="o"/>
      <w:lvlJc w:val="left"/>
      <w:pPr>
        <w:tabs>
          <w:tab w:val="num" w:pos="3600"/>
        </w:tabs>
        <w:ind w:left="3600" w:hanging="360"/>
      </w:pPr>
      <w:rPr>
        <w:rFonts w:ascii="Courier New" w:hAnsi="Courier New"/>
      </w:rPr>
    </w:lvl>
    <w:lvl w:ilvl="5" w:tplc="5F6ACA30">
      <w:start w:val="1"/>
      <w:numFmt w:val="bullet"/>
      <w:lvlText w:val=""/>
      <w:lvlJc w:val="left"/>
      <w:pPr>
        <w:tabs>
          <w:tab w:val="num" w:pos="4320"/>
        </w:tabs>
        <w:ind w:left="4320" w:hanging="360"/>
      </w:pPr>
      <w:rPr>
        <w:rFonts w:ascii="Wingdings" w:hAnsi="Wingdings"/>
      </w:rPr>
    </w:lvl>
    <w:lvl w:ilvl="6" w:tplc="133AE6CC">
      <w:start w:val="1"/>
      <w:numFmt w:val="bullet"/>
      <w:lvlText w:val=""/>
      <w:lvlJc w:val="left"/>
      <w:pPr>
        <w:tabs>
          <w:tab w:val="num" w:pos="5040"/>
        </w:tabs>
        <w:ind w:left="5040" w:hanging="360"/>
      </w:pPr>
      <w:rPr>
        <w:rFonts w:ascii="Symbol" w:hAnsi="Symbol"/>
      </w:rPr>
    </w:lvl>
    <w:lvl w:ilvl="7" w:tplc="E3D29F5C">
      <w:start w:val="1"/>
      <w:numFmt w:val="bullet"/>
      <w:lvlText w:val="o"/>
      <w:lvlJc w:val="left"/>
      <w:pPr>
        <w:tabs>
          <w:tab w:val="num" w:pos="5760"/>
        </w:tabs>
        <w:ind w:left="5760" w:hanging="360"/>
      </w:pPr>
      <w:rPr>
        <w:rFonts w:ascii="Courier New" w:hAnsi="Courier New"/>
      </w:rPr>
    </w:lvl>
    <w:lvl w:ilvl="8" w:tplc="3D8A3BC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862DAF2">
      <w:start w:val="1"/>
      <w:numFmt w:val="bullet"/>
      <w:lvlText w:val=""/>
      <w:lvlJc w:val="left"/>
      <w:pPr>
        <w:ind w:left="720" w:hanging="360"/>
      </w:pPr>
      <w:rPr>
        <w:rFonts w:ascii="Symbol" w:hAnsi="Symbol"/>
      </w:rPr>
    </w:lvl>
    <w:lvl w:ilvl="1" w:tplc="FA6A51CC">
      <w:start w:val="1"/>
      <w:numFmt w:val="bullet"/>
      <w:lvlText w:val="o"/>
      <w:lvlJc w:val="left"/>
      <w:pPr>
        <w:tabs>
          <w:tab w:val="num" w:pos="1440"/>
        </w:tabs>
        <w:ind w:left="1440" w:hanging="360"/>
      </w:pPr>
      <w:rPr>
        <w:rFonts w:ascii="Courier New" w:hAnsi="Courier New"/>
      </w:rPr>
    </w:lvl>
    <w:lvl w:ilvl="2" w:tplc="72DAAD84">
      <w:start w:val="1"/>
      <w:numFmt w:val="bullet"/>
      <w:lvlText w:val=""/>
      <w:lvlJc w:val="left"/>
      <w:pPr>
        <w:tabs>
          <w:tab w:val="num" w:pos="2160"/>
        </w:tabs>
        <w:ind w:left="2160" w:hanging="360"/>
      </w:pPr>
      <w:rPr>
        <w:rFonts w:ascii="Wingdings" w:hAnsi="Wingdings"/>
      </w:rPr>
    </w:lvl>
    <w:lvl w:ilvl="3" w:tplc="1474E740">
      <w:start w:val="1"/>
      <w:numFmt w:val="bullet"/>
      <w:lvlText w:val=""/>
      <w:lvlJc w:val="left"/>
      <w:pPr>
        <w:tabs>
          <w:tab w:val="num" w:pos="2880"/>
        </w:tabs>
        <w:ind w:left="2880" w:hanging="360"/>
      </w:pPr>
      <w:rPr>
        <w:rFonts w:ascii="Symbol" w:hAnsi="Symbol"/>
      </w:rPr>
    </w:lvl>
    <w:lvl w:ilvl="4" w:tplc="0672B72A">
      <w:start w:val="1"/>
      <w:numFmt w:val="bullet"/>
      <w:lvlText w:val="o"/>
      <w:lvlJc w:val="left"/>
      <w:pPr>
        <w:tabs>
          <w:tab w:val="num" w:pos="3600"/>
        </w:tabs>
        <w:ind w:left="3600" w:hanging="360"/>
      </w:pPr>
      <w:rPr>
        <w:rFonts w:ascii="Courier New" w:hAnsi="Courier New"/>
      </w:rPr>
    </w:lvl>
    <w:lvl w:ilvl="5" w:tplc="56A80138">
      <w:start w:val="1"/>
      <w:numFmt w:val="bullet"/>
      <w:lvlText w:val=""/>
      <w:lvlJc w:val="left"/>
      <w:pPr>
        <w:tabs>
          <w:tab w:val="num" w:pos="4320"/>
        </w:tabs>
        <w:ind w:left="4320" w:hanging="360"/>
      </w:pPr>
      <w:rPr>
        <w:rFonts w:ascii="Wingdings" w:hAnsi="Wingdings"/>
      </w:rPr>
    </w:lvl>
    <w:lvl w:ilvl="6" w:tplc="266C5326">
      <w:start w:val="1"/>
      <w:numFmt w:val="bullet"/>
      <w:lvlText w:val=""/>
      <w:lvlJc w:val="left"/>
      <w:pPr>
        <w:tabs>
          <w:tab w:val="num" w:pos="5040"/>
        </w:tabs>
        <w:ind w:left="5040" w:hanging="360"/>
      </w:pPr>
      <w:rPr>
        <w:rFonts w:ascii="Symbol" w:hAnsi="Symbol"/>
      </w:rPr>
    </w:lvl>
    <w:lvl w:ilvl="7" w:tplc="344A8C30">
      <w:start w:val="1"/>
      <w:numFmt w:val="bullet"/>
      <w:lvlText w:val="o"/>
      <w:lvlJc w:val="left"/>
      <w:pPr>
        <w:tabs>
          <w:tab w:val="num" w:pos="5760"/>
        </w:tabs>
        <w:ind w:left="5760" w:hanging="360"/>
      </w:pPr>
      <w:rPr>
        <w:rFonts w:ascii="Courier New" w:hAnsi="Courier New"/>
      </w:rPr>
    </w:lvl>
    <w:lvl w:ilvl="8" w:tplc="7C02B60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A8184252">
      <w:start w:val="1"/>
      <w:numFmt w:val="bullet"/>
      <w:lvlText w:val=""/>
      <w:lvlJc w:val="left"/>
      <w:pPr>
        <w:ind w:left="720" w:hanging="360"/>
      </w:pPr>
      <w:rPr>
        <w:rFonts w:ascii="Symbol" w:hAnsi="Symbol"/>
      </w:rPr>
    </w:lvl>
    <w:lvl w:ilvl="1" w:tplc="A7F038AC">
      <w:start w:val="1"/>
      <w:numFmt w:val="bullet"/>
      <w:lvlText w:val="o"/>
      <w:lvlJc w:val="left"/>
      <w:pPr>
        <w:tabs>
          <w:tab w:val="num" w:pos="1440"/>
        </w:tabs>
        <w:ind w:left="1440" w:hanging="360"/>
      </w:pPr>
      <w:rPr>
        <w:rFonts w:ascii="Courier New" w:hAnsi="Courier New"/>
      </w:rPr>
    </w:lvl>
    <w:lvl w:ilvl="2" w:tplc="9BCA4000">
      <w:start w:val="1"/>
      <w:numFmt w:val="bullet"/>
      <w:lvlText w:val=""/>
      <w:lvlJc w:val="left"/>
      <w:pPr>
        <w:tabs>
          <w:tab w:val="num" w:pos="2160"/>
        </w:tabs>
        <w:ind w:left="2160" w:hanging="360"/>
      </w:pPr>
      <w:rPr>
        <w:rFonts w:ascii="Wingdings" w:hAnsi="Wingdings"/>
      </w:rPr>
    </w:lvl>
    <w:lvl w:ilvl="3" w:tplc="9C4CA24E">
      <w:start w:val="1"/>
      <w:numFmt w:val="bullet"/>
      <w:lvlText w:val=""/>
      <w:lvlJc w:val="left"/>
      <w:pPr>
        <w:tabs>
          <w:tab w:val="num" w:pos="2880"/>
        </w:tabs>
        <w:ind w:left="2880" w:hanging="360"/>
      </w:pPr>
      <w:rPr>
        <w:rFonts w:ascii="Symbol" w:hAnsi="Symbol"/>
      </w:rPr>
    </w:lvl>
    <w:lvl w:ilvl="4" w:tplc="17CC5EC0">
      <w:start w:val="1"/>
      <w:numFmt w:val="bullet"/>
      <w:lvlText w:val="o"/>
      <w:lvlJc w:val="left"/>
      <w:pPr>
        <w:tabs>
          <w:tab w:val="num" w:pos="3600"/>
        </w:tabs>
        <w:ind w:left="3600" w:hanging="360"/>
      </w:pPr>
      <w:rPr>
        <w:rFonts w:ascii="Courier New" w:hAnsi="Courier New"/>
      </w:rPr>
    </w:lvl>
    <w:lvl w:ilvl="5" w:tplc="6A42C62A">
      <w:start w:val="1"/>
      <w:numFmt w:val="bullet"/>
      <w:lvlText w:val=""/>
      <w:lvlJc w:val="left"/>
      <w:pPr>
        <w:tabs>
          <w:tab w:val="num" w:pos="4320"/>
        </w:tabs>
        <w:ind w:left="4320" w:hanging="360"/>
      </w:pPr>
      <w:rPr>
        <w:rFonts w:ascii="Wingdings" w:hAnsi="Wingdings"/>
      </w:rPr>
    </w:lvl>
    <w:lvl w:ilvl="6" w:tplc="ED48638C">
      <w:start w:val="1"/>
      <w:numFmt w:val="bullet"/>
      <w:lvlText w:val=""/>
      <w:lvlJc w:val="left"/>
      <w:pPr>
        <w:tabs>
          <w:tab w:val="num" w:pos="5040"/>
        </w:tabs>
        <w:ind w:left="5040" w:hanging="360"/>
      </w:pPr>
      <w:rPr>
        <w:rFonts w:ascii="Symbol" w:hAnsi="Symbol"/>
      </w:rPr>
    </w:lvl>
    <w:lvl w:ilvl="7" w:tplc="55ECBED2">
      <w:start w:val="1"/>
      <w:numFmt w:val="bullet"/>
      <w:lvlText w:val="o"/>
      <w:lvlJc w:val="left"/>
      <w:pPr>
        <w:tabs>
          <w:tab w:val="num" w:pos="5760"/>
        </w:tabs>
        <w:ind w:left="5760" w:hanging="360"/>
      </w:pPr>
      <w:rPr>
        <w:rFonts w:ascii="Courier New" w:hAnsi="Courier New"/>
      </w:rPr>
    </w:lvl>
    <w:lvl w:ilvl="8" w:tplc="FAD0A50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3A47440">
      <w:start w:val="1"/>
      <w:numFmt w:val="bullet"/>
      <w:lvlText w:val=""/>
      <w:lvlJc w:val="left"/>
      <w:pPr>
        <w:ind w:left="720" w:hanging="360"/>
      </w:pPr>
      <w:rPr>
        <w:rFonts w:ascii="Symbol" w:hAnsi="Symbol"/>
      </w:rPr>
    </w:lvl>
    <w:lvl w:ilvl="1" w:tplc="1C288452">
      <w:start w:val="1"/>
      <w:numFmt w:val="bullet"/>
      <w:lvlText w:val="o"/>
      <w:lvlJc w:val="left"/>
      <w:pPr>
        <w:tabs>
          <w:tab w:val="num" w:pos="1440"/>
        </w:tabs>
        <w:ind w:left="1440" w:hanging="360"/>
      </w:pPr>
      <w:rPr>
        <w:rFonts w:ascii="Courier New" w:hAnsi="Courier New"/>
      </w:rPr>
    </w:lvl>
    <w:lvl w:ilvl="2" w:tplc="A0823BC6">
      <w:start w:val="1"/>
      <w:numFmt w:val="bullet"/>
      <w:lvlText w:val=""/>
      <w:lvlJc w:val="left"/>
      <w:pPr>
        <w:tabs>
          <w:tab w:val="num" w:pos="2160"/>
        </w:tabs>
        <w:ind w:left="2160" w:hanging="360"/>
      </w:pPr>
      <w:rPr>
        <w:rFonts w:ascii="Wingdings" w:hAnsi="Wingdings"/>
      </w:rPr>
    </w:lvl>
    <w:lvl w:ilvl="3" w:tplc="68BC8BB4">
      <w:start w:val="1"/>
      <w:numFmt w:val="bullet"/>
      <w:lvlText w:val=""/>
      <w:lvlJc w:val="left"/>
      <w:pPr>
        <w:tabs>
          <w:tab w:val="num" w:pos="2880"/>
        </w:tabs>
        <w:ind w:left="2880" w:hanging="360"/>
      </w:pPr>
      <w:rPr>
        <w:rFonts w:ascii="Symbol" w:hAnsi="Symbol"/>
      </w:rPr>
    </w:lvl>
    <w:lvl w:ilvl="4" w:tplc="E856E110">
      <w:start w:val="1"/>
      <w:numFmt w:val="bullet"/>
      <w:lvlText w:val="o"/>
      <w:lvlJc w:val="left"/>
      <w:pPr>
        <w:tabs>
          <w:tab w:val="num" w:pos="3600"/>
        </w:tabs>
        <w:ind w:left="3600" w:hanging="360"/>
      </w:pPr>
      <w:rPr>
        <w:rFonts w:ascii="Courier New" w:hAnsi="Courier New"/>
      </w:rPr>
    </w:lvl>
    <w:lvl w:ilvl="5" w:tplc="B6881A0A">
      <w:start w:val="1"/>
      <w:numFmt w:val="bullet"/>
      <w:lvlText w:val=""/>
      <w:lvlJc w:val="left"/>
      <w:pPr>
        <w:tabs>
          <w:tab w:val="num" w:pos="4320"/>
        </w:tabs>
        <w:ind w:left="4320" w:hanging="360"/>
      </w:pPr>
      <w:rPr>
        <w:rFonts w:ascii="Wingdings" w:hAnsi="Wingdings"/>
      </w:rPr>
    </w:lvl>
    <w:lvl w:ilvl="6" w:tplc="3AE4C554">
      <w:start w:val="1"/>
      <w:numFmt w:val="bullet"/>
      <w:lvlText w:val=""/>
      <w:lvlJc w:val="left"/>
      <w:pPr>
        <w:tabs>
          <w:tab w:val="num" w:pos="5040"/>
        </w:tabs>
        <w:ind w:left="5040" w:hanging="360"/>
      </w:pPr>
      <w:rPr>
        <w:rFonts w:ascii="Symbol" w:hAnsi="Symbol"/>
      </w:rPr>
    </w:lvl>
    <w:lvl w:ilvl="7" w:tplc="BD061D0C">
      <w:start w:val="1"/>
      <w:numFmt w:val="bullet"/>
      <w:lvlText w:val="o"/>
      <w:lvlJc w:val="left"/>
      <w:pPr>
        <w:tabs>
          <w:tab w:val="num" w:pos="5760"/>
        </w:tabs>
        <w:ind w:left="5760" w:hanging="360"/>
      </w:pPr>
      <w:rPr>
        <w:rFonts w:ascii="Courier New" w:hAnsi="Courier New"/>
      </w:rPr>
    </w:lvl>
    <w:lvl w:ilvl="8" w:tplc="97A2A54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77242968">
      <w:start w:val="1"/>
      <w:numFmt w:val="bullet"/>
      <w:lvlText w:val=""/>
      <w:lvlJc w:val="left"/>
      <w:pPr>
        <w:ind w:left="720" w:hanging="360"/>
      </w:pPr>
      <w:rPr>
        <w:rFonts w:ascii="Symbol" w:hAnsi="Symbol"/>
      </w:rPr>
    </w:lvl>
    <w:lvl w:ilvl="1" w:tplc="D12629FA">
      <w:start w:val="1"/>
      <w:numFmt w:val="bullet"/>
      <w:lvlText w:val="o"/>
      <w:lvlJc w:val="left"/>
      <w:pPr>
        <w:tabs>
          <w:tab w:val="num" w:pos="1440"/>
        </w:tabs>
        <w:ind w:left="1440" w:hanging="360"/>
      </w:pPr>
      <w:rPr>
        <w:rFonts w:ascii="Courier New" w:hAnsi="Courier New"/>
      </w:rPr>
    </w:lvl>
    <w:lvl w:ilvl="2" w:tplc="A24CB754">
      <w:start w:val="1"/>
      <w:numFmt w:val="bullet"/>
      <w:lvlText w:val=""/>
      <w:lvlJc w:val="left"/>
      <w:pPr>
        <w:tabs>
          <w:tab w:val="num" w:pos="2160"/>
        </w:tabs>
        <w:ind w:left="2160" w:hanging="360"/>
      </w:pPr>
      <w:rPr>
        <w:rFonts w:ascii="Wingdings" w:hAnsi="Wingdings"/>
      </w:rPr>
    </w:lvl>
    <w:lvl w:ilvl="3" w:tplc="96ACCE94">
      <w:start w:val="1"/>
      <w:numFmt w:val="bullet"/>
      <w:lvlText w:val=""/>
      <w:lvlJc w:val="left"/>
      <w:pPr>
        <w:tabs>
          <w:tab w:val="num" w:pos="2880"/>
        </w:tabs>
        <w:ind w:left="2880" w:hanging="360"/>
      </w:pPr>
      <w:rPr>
        <w:rFonts w:ascii="Symbol" w:hAnsi="Symbol"/>
      </w:rPr>
    </w:lvl>
    <w:lvl w:ilvl="4" w:tplc="C040D37A">
      <w:start w:val="1"/>
      <w:numFmt w:val="bullet"/>
      <w:lvlText w:val="o"/>
      <w:lvlJc w:val="left"/>
      <w:pPr>
        <w:tabs>
          <w:tab w:val="num" w:pos="3600"/>
        </w:tabs>
        <w:ind w:left="3600" w:hanging="360"/>
      </w:pPr>
      <w:rPr>
        <w:rFonts w:ascii="Courier New" w:hAnsi="Courier New"/>
      </w:rPr>
    </w:lvl>
    <w:lvl w:ilvl="5" w:tplc="8A4AC048">
      <w:start w:val="1"/>
      <w:numFmt w:val="bullet"/>
      <w:lvlText w:val=""/>
      <w:lvlJc w:val="left"/>
      <w:pPr>
        <w:tabs>
          <w:tab w:val="num" w:pos="4320"/>
        </w:tabs>
        <w:ind w:left="4320" w:hanging="360"/>
      </w:pPr>
      <w:rPr>
        <w:rFonts w:ascii="Wingdings" w:hAnsi="Wingdings"/>
      </w:rPr>
    </w:lvl>
    <w:lvl w:ilvl="6" w:tplc="268E7A0C">
      <w:start w:val="1"/>
      <w:numFmt w:val="bullet"/>
      <w:lvlText w:val=""/>
      <w:lvlJc w:val="left"/>
      <w:pPr>
        <w:tabs>
          <w:tab w:val="num" w:pos="5040"/>
        </w:tabs>
        <w:ind w:left="5040" w:hanging="360"/>
      </w:pPr>
      <w:rPr>
        <w:rFonts w:ascii="Symbol" w:hAnsi="Symbol"/>
      </w:rPr>
    </w:lvl>
    <w:lvl w:ilvl="7" w:tplc="A21CB9EE">
      <w:start w:val="1"/>
      <w:numFmt w:val="bullet"/>
      <w:lvlText w:val="o"/>
      <w:lvlJc w:val="left"/>
      <w:pPr>
        <w:tabs>
          <w:tab w:val="num" w:pos="5760"/>
        </w:tabs>
        <w:ind w:left="5760" w:hanging="360"/>
      </w:pPr>
      <w:rPr>
        <w:rFonts w:ascii="Courier New" w:hAnsi="Courier New"/>
      </w:rPr>
    </w:lvl>
    <w:lvl w:ilvl="8" w:tplc="9280B81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53903144">
      <w:start w:val="1"/>
      <w:numFmt w:val="bullet"/>
      <w:lvlText w:val=""/>
      <w:lvlJc w:val="left"/>
      <w:pPr>
        <w:ind w:left="720" w:hanging="360"/>
      </w:pPr>
      <w:rPr>
        <w:rFonts w:ascii="Symbol" w:hAnsi="Symbol"/>
      </w:rPr>
    </w:lvl>
    <w:lvl w:ilvl="1" w:tplc="68A4CA68">
      <w:start w:val="1"/>
      <w:numFmt w:val="bullet"/>
      <w:lvlText w:val="o"/>
      <w:lvlJc w:val="left"/>
      <w:pPr>
        <w:tabs>
          <w:tab w:val="num" w:pos="1440"/>
        </w:tabs>
        <w:ind w:left="1440" w:hanging="360"/>
      </w:pPr>
      <w:rPr>
        <w:rFonts w:ascii="Courier New" w:hAnsi="Courier New"/>
      </w:rPr>
    </w:lvl>
    <w:lvl w:ilvl="2" w:tplc="9B9C4AD8">
      <w:start w:val="1"/>
      <w:numFmt w:val="bullet"/>
      <w:lvlText w:val=""/>
      <w:lvlJc w:val="left"/>
      <w:pPr>
        <w:tabs>
          <w:tab w:val="num" w:pos="2160"/>
        </w:tabs>
        <w:ind w:left="2160" w:hanging="360"/>
      </w:pPr>
      <w:rPr>
        <w:rFonts w:ascii="Wingdings" w:hAnsi="Wingdings"/>
      </w:rPr>
    </w:lvl>
    <w:lvl w:ilvl="3" w:tplc="9BC679DE">
      <w:start w:val="1"/>
      <w:numFmt w:val="bullet"/>
      <w:lvlText w:val=""/>
      <w:lvlJc w:val="left"/>
      <w:pPr>
        <w:tabs>
          <w:tab w:val="num" w:pos="2880"/>
        </w:tabs>
        <w:ind w:left="2880" w:hanging="360"/>
      </w:pPr>
      <w:rPr>
        <w:rFonts w:ascii="Symbol" w:hAnsi="Symbol"/>
      </w:rPr>
    </w:lvl>
    <w:lvl w:ilvl="4" w:tplc="D24C358A">
      <w:start w:val="1"/>
      <w:numFmt w:val="bullet"/>
      <w:lvlText w:val="o"/>
      <w:lvlJc w:val="left"/>
      <w:pPr>
        <w:tabs>
          <w:tab w:val="num" w:pos="3600"/>
        </w:tabs>
        <w:ind w:left="3600" w:hanging="360"/>
      </w:pPr>
      <w:rPr>
        <w:rFonts w:ascii="Courier New" w:hAnsi="Courier New"/>
      </w:rPr>
    </w:lvl>
    <w:lvl w:ilvl="5" w:tplc="3D9035D2">
      <w:start w:val="1"/>
      <w:numFmt w:val="bullet"/>
      <w:lvlText w:val=""/>
      <w:lvlJc w:val="left"/>
      <w:pPr>
        <w:tabs>
          <w:tab w:val="num" w:pos="4320"/>
        </w:tabs>
        <w:ind w:left="4320" w:hanging="360"/>
      </w:pPr>
      <w:rPr>
        <w:rFonts w:ascii="Wingdings" w:hAnsi="Wingdings"/>
      </w:rPr>
    </w:lvl>
    <w:lvl w:ilvl="6" w:tplc="0BBEDF34">
      <w:start w:val="1"/>
      <w:numFmt w:val="bullet"/>
      <w:lvlText w:val=""/>
      <w:lvlJc w:val="left"/>
      <w:pPr>
        <w:tabs>
          <w:tab w:val="num" w:pos="5040"/>
        </w:tabs>
        <w:ind w:left="5040" w:hanging="360"/>
      </w:pPr>
      <w:rPr>
        <w:rFonts w:ascii="Symbol" w:hAnsi="Symbol"/>
      </w:rPr>
    </w:lvl>
    <w:lvl w:ilvl="7" w:tplc="80667134">
      <w:start w:val="1"/>
      <w:numFmt w:val="bullet"/>
      <w:lvlText w:val="o"/>
      <w:lvlJc w:val="left"/>
      <w:pPr>
        <w:tabs>
          <w:tab w:val="num" w:pos="5760"/>
        </w:tabs>
        <w:ind w:left="5760" w:hanging="360"/>
      </w:pPr>
      <w:rPr>
        <w:rFonts w:ascii="Courier New" w:hAnsi="Courier New"/>
      </w:rPr>
    </w:lvl>
    <w:lvl w:ilvl="8" w:tplc="4B38321E">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1BA83B1E">
      <w:start w:val="1"/>
      <w:numFmt w:val="bullet"/>
      <w:lvlText w:val=""/>
      <w:lvlJc w:val="left"/>
      <w:pPr>
        <w:ind w:left="720" w:hanging="360"/>
      </w:pPr>
      <w:rPr>
        <w:rFonts w:ascii="Symbol" w:hAnsi="Symbol"/>
      </w:rPr>
    </w:lvl>
    <w:lvl w:ilvl="1" w:tplc="6D1EA058">
      <w:start w:val="1"/>
      <w:numFmt w:val="bullet"/>
      <w:lvlText w:val="o"/>
      <w:lvlJc w:val="left"/>
      <w:pPr>
        <w:tabs>
          <w:tab w:val="num" w:pos="1440"/>
        </w:tabs>
        <w:ind w:left="1440" w:hanging="360"/>
      </w:pPr>
      <w:rPr>
        <w:rFonts w:ascii="Courier New" w:hAnsi="Courier New"/>
      </w:rPr>
    </w:lvl>
    <w:lvl w:ilvl="2" w:tplc="C3145910">
      <w:start w:val="1"/>
      <w:numFmt w:val="bullet"/>
      <w:lvlText w:val=""/>
      <w:lvlJc w:val="left"/>
      <w:pPr>
        <w:tabs>
          <w:tab w:val="num" w:pos="2160"/>
        </w:tabs>
        <w:ind w:left="2160" w:hanging="360"/>
      </w:pPr>
      <w:rPr>
        <w:rFonts w:ascii="Wingdings" w:hAnsi="Wingdings"/>
      </w:rPr>
    </w:lvl>
    <w:lvl w:ilvl="3" w:tplc="3AF4F3AE">
      <w:start w:val="1"/>
      <w:numFmt w:val="bullet"/>
      <w:lvlText w:val=""/>
      <w:lvlJc w:val="left"/>
      <w:pPr>
        <w:tabs>
          <w:tab w:val="num" w:pos="2880"/>
        </w:tabs>
        <w:ind w:left="2880" w:hanging="360"/>
      </w:pPr>
      <w:rPr>
        <w:rFonts w:ascii="Symbol" w:hAnsi="Symbol"/>
      </w:rPr>
    </w:lvl>
    <w:lvl w:ilvl="4" w:tplc="20188D3E">
      <w:start w:val="1"/>
      <w:numFmt w:val="bullet"/>
      <w:lvlText w:val="o"/>
      <w:lvlJc w:val="left"/>
      <w:pPr>
        <w:tabs>
          <w:tab w:val="num" w:pos="3600"/>
        </w:tabs>
        <w:ind w:left="3600" w:hanging="360"/>
      </w:pPr>
      <w:rPr>
        <w:rFonts w:ascii="Courier New" w:hAnsi="Courier New"/>
      </w:rPr>
    </w:lvl>
    <w:lvl w:ilvl="5" w:tplc="E68C37E6">
      <w:start w:val="1"/>
      <w:numFmt w:val="bullet"/>
      <w:lvlText w:val=""/>
      <w:lvlJc w:val="left"/>
      <w:pPr>
        <w:tabs>
          <w:tab w:val="num" w:pos="4320"/>
        </w:tabs>
        <w:ind w:left="4320" w:hanging="360"/>
      </w:pPr>
      <w:rPr>
        <w:rFonts w:ascii="Wingdings" w:hAnsi="Wingdings"/>
      </w:rPr>
    </w:lvl>
    <w:lvl w:ilvl="6" w:tplc="F8C2B914">
      <w:start w:val="1"/>
      <w:numFmt w:val="bullet"/>
      <w:lvlText w:val=""/>
      <w:lvlJc w:val="left"/>
      <w:pPr>
        <w:tabs>
          <w:tab w:val="num" w:pos="5040"/>
        </w:tabs>
        <w:ind w:left="5040" w:hanging="360"/>
      </w:pPr>
      <w:rPr>
        <w:rFonts w:ascii="Symbol" w:hAnsi="Symbol"/>
      </w:rPr>
    </w:lvl>
    <w:lvl w:ilvl="7" w:tplc="C9A43014">
      <w:start w:val="1"/>
      <w:numFmt w:val="bullet"/>
      <w:lvlText w:val="o"/>
      <w:lvlJc w:val="left"/>
      <w:pPr>
        <w:tabs>
          <w:tab w:val="num" w:pos="5760"/>
        </w:tabs>
        <w:ind w:left="5760" w:hanging="360"/>
      </w:pPr>
      <w:rPr>
        <w:rFonts w:ascii="Courier New" w:hAnsi="Courier New"/>
      </w:rPr>
    </w:lvl>
    <w:lvl w:ilvl="8" w:tplc="EB16626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160E5C8C">
      <w:start w:val="1"/>
      <w:numFmt w:val="bullet"/>
      <w:lvlText w:val=""/>
      <w:lvlJc w:val="left"/>
      <w:pPr>
        <w:ind w:left="720" w:hanging="360"/>
      </w:pPr>
      <w:rPr>
        <w:rFonts w:ascii="Symbol" w:hAnsi="Symbol"/>
      </w:rPr>
    </w:lvl>
    <w:lvl w:ilvl="1" w:tplc="DCF08BBC">
      <w:start w:val="1"/>
      <w:numFmt w:val="bullet"/>
      <w:lvlText w:val="o"/>
      <w:lvlJc w:val="left"/>
      <w:pPr>
        <w:tabs>
          <w:tab w:val="num" w:pos="1440"/>
        </w:tabs>
        <w:ind w:left="1440" w:hanging="360"/>
      </w:pPr>
      <w:rPr>
        <w:rFonts w:ascii="Courier New" w:hAnsi="Courier New"/>
      </w:rPr>
    </w:lvl>
    <w:lvl w:ilvl="2" w:tplc="10668E74">
      <w:start w:val="1"/>
      <w:numFmt w:val="bullet"/>
      <w:lvlText w:val=""/>
      <w:lvlJc w:val="left"/>
      <w:pPr>
        <w:tabs>
          <w:tab w:val="num" w:pos="2160"/>
        </w:tabs>
        <w:ind w:left="2160" w:hanging="360"/>
      </w:pPr>
      <w:rPr>
        <w:rFonts w:ascii="Wingdings" w:hAnsi="Wingdings"/>
      </w:rPr>
    </w:lvl>
    <w:lvl w:ilvl="3" w:tplc="82B6F566">
      <w:start w:val="1"/>
      <w:numFmt w:val="bullet"/>
      <w:lvlText w:val=""/>
      <w:lvlJc w:val="left"/>
      <w:pPr>
        <w:tabs>
          <w:tab w:val="num" w:pos="2880"/>
        </w:tabs>
        <w:ind w:left="2880" w:hanging="360"/>
      </w:pPr>
      <w:rPr>
        <w:rFonts w:ascii="Symbol" w:hAnsi="Symbol"/>
      </w:rPr>
    </w:lvl>
    <w:lvl w:ilvl="4" w:tplc="CB58A55C">
      <w:start w:val="1"/>
      <w:numFmt w:val="bullet"/>
      <w:lvlText w:val="o"/>
      <w:lvlJc w:val="left"/>
      <w:pPr>
        <w:tabs>
          <w:tab w:val="num" w:pos="3600"/>
        </w:tabs>
        <w:ind w:left="3600" w:hanging="360"/>
      </w:pPr>
      <w:rPr>
        <w:rFonts w:ascii="Courier New" w:hAnsi="Courier New"/>
      </w:rPr>
    </w:lvl>
    <w:lvl w:ilvl="5" w:tplc="29EED8EA">
      <w:start w:val="1"/>
      <w:numFmt w:val="bullet"/>
      <w:lvlText w:val=""/>
      <w:lvlJc w:val="left"/>
      <w:pPr>
        <w:tabs>
          <w:tab w:val="num" w:pos="4320"/>
        </w:tabs>
        <w:ind w:left="4320" w:hanging="360"/>
      </w:pPr>
      <w:rPr>
        <w:rFonts w:ascii="Wingdings" w:hAnsi="Wingdings"/>
      </w:rPr>
    </w:lvl>
    <w:lvl w:ilvl="6" w:tplc="40AC6F0E">
      <w:start w:val="1"/>
      <w:numFmt w:val="bullet"/>
      <w:lvlText w:val=""/>
      <w:lvlJc w:val="left"/>
      <w:pPr>
        <w:tabs>
          <w:tab w:val="num" w:pos="5040"/>
        </w:tabs>
        <w:ind w:left="5040" w:hanging="360"/>
      </w:pPr>
      <w:rPr>
        <w:rFonts w:ascii="Symbol" w:hAnsi="Symbol"/>
      </w:rPr>
    </w:lvl>
    <w:lvl w:ilvl="7" w:tplc="C46A92A8">
      <w:start w:val="1"/>
      <w:numFmt w:val="bullet"/>
      <w:lvlText w:val="o"/>
      <w:lvlJc w:val="left"/>
      <w:pPr>
        <w:tabs>
          <w:tab w:val="num" w:pos="5760"/>
        </w:tabs>
        <w:ind w:left="5760" w:hanging="360"/>
      </w:pPr>
      <w:rPr>
        <w:rFonts w:ascii="Courier New" w:hAnsi="Courier New"/>
      </w:rPr>
    </w:lvl>
    <w:lvl w:ilvl="8" w:tplc="BFB88A60">
      <w:start w:val="1"/>
      <w:numFmt w:val="bullet"/>
      <w:lvlText w:val=""/>
      <w:lvlJc w:val="left"/>
      <w:pPr>
        <w:tabs>
          <w:tab w:val="num" w:pos="6480"/>
        </w:tabs>
        <w:ind w:left="6480" w:hanging="360"/>
      </w:pPr>
      <w:rPr>
        <w:rFonts w:ascii="Wingdings" w:hAnsi="Wingdings"/>
      </w:rPr>
    </w:lvl>
  </w:abstractNum>
  <w:abstractNum w:abstractNumId="15" w15:restartNumberingAfterBreak="0">
    <w:nsid w:val="03AF08C2"/>
    <w:multiLevelType w:val="multilevel"/>
    <w:tmpl w:val="42D6836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0E130FC3"/>
    <w:multiLevelType w:val="hybridMultilevel"/>
    <w:tmpl w:val="97BEDD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BE"/>
    <w:rsid w:val="00050119"/>
    <w:rsid w:val="00052DE7"/>
    <w:rsid w:val="000816B8"/>
    <w:rsid w:val="000D1D57"/>
    <w:rsid w:val="0017484C"/>
    <w:rsid w:val="002225BB"/>
    <w:rsid w:val="00266CCE"/>
    <w:rsid w:val="002B7F8A"/>
    <w:rsid w:val="002D78D9"/>
    <w:rsid w:val="00375846"/>
    <w:rsid w:val="00392F17"/>
    <w:rsid w:val="003A7F93"/>
    <w:rsid w:val="00442EA7"/>
    <w:rsid w:val="004A6E21"/>
    <w:rsid w:val="00561141"/>
    <w:rsid w:val="00637D9D"/>
    <w:rsid w:val="00657FF1"/>
    <w:rsid w:val="006B3668"/>
    <w:rsid w:val="006E6DC8"/>
    <w:rsid w:val="00710065"/>
    <w:rsid w:val="007470E3"/>
    <w:rsid w:val="00751405"/>
    <w:rsid w:val="0077155E"/>
    <w:rsid w:val="00807C1D"/>
    <w:rsid w:val="008532DA"/>
    <w:rsid w:val="008659AF"/>
    <w:rsid w:val="00922A65"/>
    <w:rsid w:val="009B0834"/>
    <w:rsid w:val="00A20271"/>
    <w:rsid w:val="00A277DA"/>
    <w:rsid w:val="00B257B6"/>
    <w:rsid w:val="00B479F1"/>
    <w:rsid w:val="00B67E06"/>
    <w:rsid w:val="00B92578"/>
    <w:rsid w:val="00CC2C10"/>
    <w:rsid w:val="00D43750"/>
    <w:rsid w:val="00D64829"/>
    <w:rsid w:val="00D66F7E"/>
    <w:rsid w:val="00D914DD"/>
    <w:rsid w:val="00DD4B69"/>
    <w:rsid w:val="00DE1798"/>
    <w:rsid w:val="00E82CE9"/>
    <w:rsid w:val="00E964D6"/>
    <w:rsid w:val="00FB4001"/>
    <w:rsid w:val="00FD58B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6102"/>
  <w15:docId w15:val="{BBCBD80F-6F3A-45E3-B33E-EB1A2ED0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ocumentskn-mll1fontface">
    <w:name w:val="document_skn-mll1_fontface"/>
    <w:basedOn w:val="Normal"/>
    <w:rPr>
      <w:rFonts w:ascii="Arial" w:eastAsia="Arial" w:hAnsi="Arial" w:cs="Arial"/>
    </w:rPr>
  </w:style>
  <w:style w:type="character" w:customStyle="1" w:styleId="paddingcell">
    <w:name w:val="paddingcell"/>
    <w:basedOn w:val="DefaultParagraphFont"/>
  </w:style>
  <w:style w:type="character" w:customStyle="1" w:styleId="documentskn-mll1parentContainerleft-box">
    <w:name w:val="document_skn-mll1_parentContainer_left-box"/>
    <w:basedOn w:val="DefaultParagraphFont"/>
  </w:style>
  <w:style w:type="paragraph" w:customStyle="1" w:styleId="documentskn-mll1left-boxsectionnth-child1">
    <w:name w:val="document_skn-mll1_left-box_section_nth-child(1)"/>
    <w:basedOn w:val="Normal"/>
  </w:style>
  <w:style w:type="paragraph" w:customStyle="1" w:styleId="documentskn-mll1left-boxsectionnth-child1paragraph">
    <w:name w:val="document_skn-mll1_left-box_section_nth-child(1)_paragraph"/>
    <w:basedOn w:val="Normal"/>
  </w:style>
  <w:style w:type="character" w:customStyle="1" w:styleId="documentskn-mll1left-boxprflPic">
    <w:name w:val="document_skn-mll1_left-box_prflPic"/>
    <w:basedOn w:val="DefaultParagraphFont"/>
  </w:style>
  <w:style w:type="character" w:customStyle="1" w:styleId="documentskn-mll1prflPicfield">
    <w:name w:val="document_skn-mll1_prflPic_field"/>
    <w:basedOn w:val="DefaultParagraphFont"/>
  </w:style>
  <w:style w:type="paragraph" w:customStyle="1" w:styleId="documentleft-boxbottompaddingdiv">
    <w:name w:val="document_left-box_bottompaddingdiv"/>
    <w:basedOn w:val="Normal"/>
    <w:pPr>
      <w:spacing w:line="3500" w:lineRule="atLeast"/>
    </w:pPr>
  </w:style>
  <w:style w:type="paragraph" w:customStyle="1" w:styleId="documentskn-mll1section">
    <w:name w:val="document_skn-mll1_section"/>
    <w:basedOn w:val="Normal"/>
    <w:pPr>
      <w:pBdr>
        <w:top w:val="none" w:sz="0" w:space="6" w:color="auto"/>
      </w:pBdr>
    </w:pPr>
  </w:style>
  <w:style w:type="paragraph" w:customStyle="1" w:styleId="sectionborder">
    <w:name w:val="sectionborder"/>
    <w:basedOn w:val="Normal"/>
    <w:pPr>
      <w:spacing w:line="120" w:lineRule="atLeast"/>
    </w:pPr>
    <w:rPr>
      <w:sz w:val="12"/>
      <w:szCs w:val="12"/>
    </w:rPr>
  </w:style>
  <w:style w:type="character" w:customStyle="1" w:styleId="sectionborderCharacter">
    <w:name w:val="sectionborder Character"/>
    <w:basedOn w:val="DefaultParagraphFont"/>
    <w:rPr>
      <w:sz w:val="12"/>
      <w:szCs w:val="12"/>
    </w:rPr>
  </w:style>
  <w:style w:type="paragraph" w:customStyle="1" w:styleId="documentskn-mll1left-boxheading">
    <w:name w:val="document_skn-mll1_left-box_heading"/>
    <w:basedOn w:val="Normal"/>
  </w:style>
  <w:style w:type="paragraph" w:customStyle="1" w:styleId="documentskn-mll1sectiontitle">
    <w:name w:val="document_skn-mll1_sectiontitle"/>
    <w:basedOn w:val="Normal"/>
    <w:pPr>
      <w:spacing w:line="300" w:lineRule="atLeast"/>
    </w:pPr>
    <w:rPr>
      <w:b/>
      <w:bCs/>
      <w:caps/>
      <w:spacing w:val="10"/>
    </w:rPr>
  </w:style>
  <w:style w:type="paragraph" w:customStyle="1" w:styleId="documentskn-mll1firstparagraph">
    <w:name w:val="document_skn-mll1_firstparagraph"/>
    <w:basedOn w:val="Normal"/>
  </w:style>
  <w:style w:type="paragraph" w:customStyle="1" w:styleId="documentskn-mll1parentContainerleft-boxsinglecolumn">
    <w:name w:val="document_skn-mll1_parentContainer_left-box_singlecolumn"/>
    <w:basedOn w:val="Normal"/>
  </w:style>
  <w:style w:type="character" w:customStyle="1" w:styleId="singlecolumnspanpaddedlinenth-child1">
    <w:name w:val="singlecolumn_span_paddedline_nth-child(1)"/>
    <w:basedOn w:val="DefaultParagraphFont"/>
  </w:style>
  <w:style w:type="paragraph" w:customStyle="1" w:styleId="divdocumentulli">
    <w:name w:val="div_document_ul_li"/>
    <w:basedOn w:val="Normal"/>
  </w:style>
  <w:style w:type="character" w:customStyle="1" w:styleId="span">
    <w:name w:val="span"/>
    <w:basedOn w:val="DefaultParagraphFont"/>
    <w:rPr>
      <w:bdr w:val="none" w:sz="0" w:space="0" w:color="auto"/>
      <w:vertAlign w:val="baseline"/>
    </w:rPr>
  </w:style>
  <w:style w:type="paragraph" w:customStyle="1" w:styleId="paddingcellParagraph">
    <w:name w:val="paddingcell Paragraph"/>
    <w:basedOn w:val="Normal"/>
    <w:pPr>
      <w:textAlignment w:val="top"/>
    </w:pPr>
  </w:style>
  <w:style w:type="character" w:customStyle="1" w:styleId="documentskn-mll1right-box">
    <w:name w:val="document_skn-mll1_right-box"/>
    <w:basedOn w:val="DefaultParagraphFont"/>
    <w:rPr>
      <w:spacing w:val="4"/>
    </w:rPr>
  </w:style>
  <w:style w:type="paragraph" w:customStyle="1" w:styleId="documentskn-mll1right-boxsectionnth-child1">
    <w:name w:val="document_skn-mll1_right-box_section_nth-child(1)"/>
    <w:basedOn w:val="Normal"/>
  </w:style>
  <w:style w:type="paragraph" w:customStyle="1" w:styleId="documentright-boxsectionnth-child1paragraphdivnth-last-child1">
    <w:name w:val="document_right-box_section_nth-child(1)_paragraph &gt; div_nth-last-child(1)"/>
    <w:basedOn w:val="Normal"/>
  </w:style>
  <w:style w:type="paragraph" w:customStyle="1" w:styleId="div">
    <w:name w:val="div"/>
    <w:basedOn w:val="Normal"/>
  </w:style>
  <w:style w:type="paragraph" w:customStyle="1" w:styleId="documentskn-mll1right-boxsec-cntc">
    <w:name w:val="document_skn-mll1_right-box_sec-cntc"/>
    <w:basedOn w:val="Normal"/>
  </w:style>
  <w:style w:type="character" w:customStyle="1" w:styleId="documentaddressiconSvg">
    <w:name w:val="document_address_iconSvg"/>
    <w:basedOn w:val="DefaultParagraphFont"/>
  </w:style>
  <w:style w:type="paragraph" w:customStyle="1" w:styleId="documenticonSvgaddrdiv">
    <w:name w:val="document_iconSvg_addr_div"/>
    <w:basedOn w:val="Normal"/>
  </w:style>
  <w:style w:type="character" w:customStyle="1" w:styleId="documentaddressicoTxt">
    <w:name w:val="document_address_icoTxt"/>
    <w:basedOn w:val="DefaultParagraphFont"/>
  </w:style>
  <w:style w:type="character" w:customStyle="1" w:styleId="documentskn-mll1addressfield">
    <w:name w:val="document_skn-mll1_address_field"/>
    <w:basedOn w:val="DefaultParagraphFont"/>
  </w:style>
  <w:style w:type="paragraph" w:customStyle="1" w:styleId="documenticonSvghphndiv">
    <w:name w:val="document_iconSvg_hphn_div"/>
    <w:basedOn w:val="Normal"/>
  </w:style>
  <w:style w:type="table" w:customStyle="1" w:styleId="documentskn-mll1right-boxsinglecolumn">
    <w:name w:val="document_skn-mll1_right-box_singlecolumn"/>
    <w:basedOn w:val="TableNormal"/>
    <w:tblPr/>
  </w:style>
  <w:style w:type="paragraph" w:customStyle="1" w:styleId="documentskn-mll1right-boxsection">
    <w:name w:val="document_skn-mll1_right-box_section"/>
    <w:basedOn w:val="Normal"/>
  </w:style>
  <w:style w:type="character" w:customStyle="1" w:styleId="documentskn-mll1right-boxsectionCharacter">
    <w:name w:val="document_skn-mll1_right-box_section Character"/>
    <w:basedOn w:val="DefaultParagraphFont"/>
  </w:style>
  <w:style w:type="paragraph" w:customStyle="1" w:styleId="documentskn-mll1heading">
    <w:name w:val="document_skn-mll1_heading"/>
    <w:basedOn w:val="Normal"/>
    <w:pPr>
      <w:spacing w:line="300" w:lineRule="atLeast"/>
    </w:pPr>
  </w:style>
  <w:style w:type="paragraph" w:customStyle="1" w:styleId="documentskn-mll1right-boxsectiontitle">
    <w:name w:val="document_skn-mll1_right-box_sectiontitle"/>
    <w:basedOn w:val="Normal"/>
    <w:rPr>
      <w:color w:val="2C806F"/>
    </w:rPr>
  </w:style>
  <w:style w:type="paragraph" w:customStyle="1" w:styleId="documentskn-mll1right-boxsinglecolumnParagraph">
    <w:name w:val="document_skn-mll1_right-box_singlecolumn Paragraph"/>
    <w:basedOn w:val="Normal"/>
  </w:style>
  <w:style w:type="paragraph" w:customStyle="1" w:styleId="p">
    <w:name w:val="p"/>
    <w:basedOn w:val="Normal"/>
  </w:style>
  <w:style w:type="paragraph" w:customStyle="1" w:styleId="documentskn-mll1right-boxpaddedline">
    <w:name w:val="document_skn-mll1_right-box_paddedline"/>
    <w:basedOn w:val="Normal"/>
    <w:rPr>
      <w:color w:val="242424"/>
    </w:rPr>
  </w:style>
  <w:style w:type="paragraph" w:customStyle="1" w:styleId="documentskn-mll1dispBlock">
    <w:name w:val="document_skn-mll1_dispBlock"/>
    <w:basedOn w:val="Normal"/>
  </w:style>
  <w:style w:type="character" w:customStyle="1" w:styleId="documentskn-mll1txtBold">
    <w:name w:val="document_skn-mll1_txtBold"/>
    <w:basedOn w:val="DefaultParagraphFont"/>
    <w:rPr>
      <w:b/>
      <w:bCs/>
    </w:rPr>
  </w:style>
  <w:style w:type="paragraph" w:customStyle="1" w:styleId="documentskn-mll1paragraph">
    <w:name w:val="document_skn-mll1_paragraph"/>
    <w:basedOn w:val="Normal"/>
    <w:pPr>
      <w:pBdr>
        <w:top w:val="none" w:sz="0" w:space="15" w:color="auto"/>
      </w:pBdr>
    </w:pPr>
  </w:style>
  <w:style w:type="character" w:customStyle="1" w:styleId="documentskn-mll1right-boxpaddedlineCharacter">
    <w:name w:val="document_skn-mll1_right-box_paddedline Character"/>
    <w:basedOn w:val="DefaultParagraphFont"/>
    <w:rPr>
      <w:color w:val="242424"/>
    </w:rPr>
  </w:style>
  <w:style w:type="character" w:customStyle="1" w:styleId="documentskn-mll1langSecparagraph">
    <w:name w:val="document_skn-mll1_langSec_paragraph"/>
    <w:basedOn w:val="DefaultParagraphFont"/>
    <w:rPr>
      <w:sz w:val="20"/>
      <w:szCs w:val="20"/>
    </w:rPr>
  </w:style>
  <w:style w:type="paragraph" w:customStyle="1" w:styleId="documentskn-mll1right-boxlangSecsinglecolumn">
    <w:name w:val="document_skn-mll1_right-box_langSec_singlecolumn"/>
    <w:basedOn w:val="Normal"/>
  </w:style>
  <w:style w:type="character" w:customStyle="1" w:styleId="documentskn-mll1right-boxlangSecfirstparagraphfield">
    <w:name w:val="document_skn-mll1_right-box_langSec_firstparagraph_field"/>
    <w:basedOn w:val="DefaultParagraphFont"/>
  </w:style>
  <w:style w:type="character" w:customStyle="1" w:styleId="documentlangSecinfotilesecfieldnth-child1spannth-child1">
    <w:name w:val="document_langSec_infotilesec_field_nth-child(1) &gt; span_nth-child(1)"/>
    <w:basedOn w:val="DefaultParagraphFont"/>
    <w:rPr>
      <w:b/>
      <w:bCs/>
    </w:rPr>
  </w:style>
  <w:style w:type="character" w:customStyle="1" w:styleId="documentlangSecinfotilesecfieldnth-child1colon">
    <w:name w:val="document_langSec_infotilesec_field_nth-child(1)_colon"/>
    <w:basedOn w:val="DefaultParagraphFont"/>
    <w:rPr>
      <w:b/>
      <w:bCs/>
    </w:rPr>
  </w:style>
  <w:style w:type="character" w:customStyle="1" w:styleId="documentskn-mll1langSecfieldany">
    <w:name w:val="document_skn-mll1_langSec_field_any"/>
    <w:basedOn w:val="DefaultParagraphFont"/>
  </w:style>
  <w:style w:type="character" w:customStyle="1" w:styleId="documentskn-mll1right-boxlangSecparagraphparagraph">
    <w:name w:val="document_skn-mll1_right-box_langSec_paragraph + paragraph"/>
    <w:basedOn w:val="DefaultParagraphFont"/>
  </w:style>
  <w:style w:type="paragraph" w:customStyle="1" w:styleId="documentsliced-rect">
    <w:name w:val="document_sliced-rect"/>
    <w:basedOn w:val="Normal"/>
  </w:style>
  <w:style w:type="character" w:customStyle="1" w:styleId="documentsliced-rectCharacter">
    <w:name w:val="document_sliced-rect Character"/>
    <w:basedOn w:val="DefaultParagraphFont"/>
  </w:style>
  <w:style w:type="table" w:customStyle="1" w:styleId="documentright-boxlangSeclnggparatable">
    <w:name w:val="document_right-box_langSec_lnggparatable"/>
    <w:basedOn w:val="TableNormal"/>
    <w:tblPr/>
  </w:style>
  <w:style w:type="paragraph" w:customStyle="1" w:styleId="documentscspdiv">
    <w:name w:val="document_scspdiv"/>
    <w:basedOn w:val="Normal"/>
    <w:pPr>
      <w:spacing w:line="400" w:lineRule="atLeast"/>
    </w:pPr>
    <w:rPr>
      <w:sz w:val="14"/>
      <w:szCs w:val="14"/>
    </w:rPr>
  </w:style>
  <w:style w:type="character" w:customStyle="1" w:styleId="Strong1">
    <w:name w:val="Strong1"/>
    <w:basedOn w:val="DefaultParagraphFont"/>
    <w:rPr>
      <w:bdr w:val="none" w:sz="0" w:space="0" w:color="auto"/>
      <w:vertAlign w:val="baseline"/>
    </w:rPr>
  </w:style>
  <w:style w:type="character" w:customStyle="1" w:styleId="em">
    <w:name w:val="em"/>
    <w:basedOn w:val="DefaultParagraphFont"/>
    <w:rPr>
      <w:bdr w:val="none" w:sz="0" w:space="0" w:color="auto"/>
      <w:vertAlign w:val="baseline"/>
    </w:rPr>
  </w:style>
  <w:style w:type="table" w:customStyle="1" w:styleId="documentskn-mll1parentContainer">
    <w:name w:val="document_skn-mll1_parentContainer"/>
    <w:basedOn w:val="TableNormal"/>
    <w:tblPr/>
  </w:style>
  <w:style w:type="paragraph" w:styleId="NormalWeb">
    <w:name w:val="Normal (Web)"/>
    <w:basedOn w:val="Normal"/>
    <w:uiPriority w:val="99"/>
    <w:semiHidden/>
    <w:unhideWhenUsed/>
    <w:rsid w:val="00E964D6"/>
    <w:pPr>
      <w:spacing w:before="100" w:beforeAutospacing="1" w:after="100" w:afterAutospacing="1" w:line="240" w:lineRule="auto"/>
      <w:textAlignment w:val="auto"/>
    </w:pPr>
  </w:style>
  <w:style w:type="character" w:styleId="Hyperlink">
    <w:name w:val="Hyperlink"/>
    <w:basedOn w:val="DefaultParagraphFont"/>
    <w:uiPriority w:val="99"/>
    <w:unhideWhenUsed/>
    <w:rsid w:val="008532DA"/>
    <w:rPr>
      <w:color w:val="0000FF" w:themeColor="hyperlink"/>
      <w:u w:val="single"/>
    </w:rPr>
  </w:style>
  <w:style w:type="paragraph" w:styleId="ListParagraph">
    <w:name w:val="List Paragraph"/>
    <w:basedOn w:val="Normal"/>
    <w:uiPriority w:val="99"/>
    <w:qFormat/>
    <w:rsid w:val="00657FF1"/>
    <w:pPr>
      <w:spacing w:before="100" w:beforeAutospacing="1" w:after="100" w:afterAutospacing="1"/>
      <w:ind w:left="720"/>
      <w:contextualSpacing/>
    </w:pPr>
  </w:style>
  <w:style w:type="character" w:customStyle="1" w:styleId="15">
    <w:name w:val="15"/>
    <w:basedOn w:val="DefaultParagraphFont"/>
    <w:rsid w:val="00657FF1"/>
    <w:rPr>
      <w:rFonts w:ascii="Arial" w:hAnsi="Arial" w:cs="Arial" w:hint="default"/>
    </w:rPr>
  </w:style>
  <w:style w:type="character" w:customStyle="1" w:styleId="16">
    <w:name w:val="16"/>
    <w:basedOn w:val="DefaultParagraphFont"/>
    <w:rsid w:val="00657FF1"/>
    <w:rPr>
      <w:rFonts w:ascii="Arial" w:hAnsi="Arial" w:cs="Arial" w:hint="default"/>
      <w:spacing w:val="4"/>
    </w:rPr>
  </w:style>
  <w:style w:type="character" w:styleId="Strong">
    <w:name w:val="Strong"/>
    <w:basedOn w:val="DefaultParagraphFont"/>
    <w:uiPriority w:val="22"/>
    <w:qFormat/>
    <w:rsid w:val="00B25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4553">
      <w:bodyDiv w:val="1"/>
      <w:marLeft w:val="0"/>
      <w:marRight w:val="0"/>
      <w:marTop w:val="0"/>
      <w:marBottom w:val="0"/>
      <w:divBdr>
        <w:top w:val="none" w:sz="0" w:space="0" w:color="auto"/>
        <w:left w:val="none" w:sz="0" w:space="0" w:color="auto"/>
        <w:bottom w:val="none" w:sz="0" w:space="0" w:color="auto"/>
        <w:right w:val="none" w:sz="0" w:space="0" w:color="auto"/>
      </w:divBdr>
    </w:div>
    <w:div w:id="889535321">
      <w:bodyDiv w:val="1"/>
      <w:marLeft w:val="0"/>
      <w:marRight w:val="0"/>
      <w:marTop w:val="0"/>
      <w:marBottom w:val="0"/>
      <w:divBdr>
        <w:top w:val="none" w:sz="0" w:space="0" w:color="auto"/>
        <w:left w:val="none" w:sz="0" w:space="0" w:color="auto"/>
        <w:bottom w:val="none" w:sz="0" w:space="0" w:color="auto"/>
        <w:right w:val="none" w:sz="0" w:space="0" w:color="auto"/>
      </w:divBdr>
    </w:div>
    <w:div w:id="92060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bomolo@uscupstate.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imiyusam2005@gmail.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mailto:lango.odondi@gmail.com" TargetMode="External"/><Relationship Id="rId10" Type="http://schemas.openxmlformats.org/officeDocument/2006/relationships/hyperlink" Target="mailto:erickokuto@gmail.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powili@ap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3991</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Erick Okuto</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Erick Okuto</dc:title>
  <dc:creator>Dr. Okuto</dc:creator>
  <cp:lastModifiedBy>Prof Okuto</cp:lastModifiedBy>
  <cp:revision>3</cp:revision>
  <cp:lastPrinted>2024-11-13T07:24:00Z</cp:lastPrinted>
  <dcterms:created xsi:type="dcterms:W3CDTF">2025-07-04T07:12:00Z</dcterms:created>
  <dcterms:modified xsi:type="dcterms:W3CDTF">2025-07-04T07:24:00Z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8daa90cc-4e1f-4ebe-bf90-1093298c2f5c</vt:lpwstr>
  </property>
  <property fmtid="{D5CDD505-2E9C-101B-9397-08002B2CF9AE}" pid="3" name="x1ye=0">
    <vt:lpwstr>TB0BAB+LCAAAAAAABAAUmjWSwwAQBB+kQEyhmJksZRYz8+vPlznySd7dme6q42kGoWma4yAahyCaojCGJime5lkGR2kWQyipbAEl+uZfae3SmuTgHPc6Lukbz0K8wekhvKTVO0+nzd1BrxeiFuSwelo8/KUkGZ+swVHvkuJTc7fLiwetNoZmtEe5jGcqhM9lmTUt/4qLYptbE/KLN4Hj+ANoaO168wFn3pf3O0pofOQOEMVwdR7nrrMP22uquJP</vt:lpwstr>
  </property>
  <property fmtid="{D5CDD505-2E9C-101B-9397-08002B2CF9AE}" pid="4" name="x1ye=1">
    <vt:lpwstr>t8aAXVxtBrdCFGT7ie1wX75kG5QPTuKlYb4QGr/hQO6CpI5yejvCglsmS7DKjnVAwOSGHKl4m0j4TLwTBjxiCrHt+I5KOu5mAFm4wbRCn6IEFuEDubLRJRKWOfQ7jkON+/SGFcAPOzLymxFM2iDms211h+rZc0C+xt0QRgXo+Vq5e4otbBtUoiEdaCNXDlNNpkQmOSC4mt1xsGXhWlVj1NZwL26m0KCfLQQW/NB+xDAb1ZZQ3hJVn9sY094/Rjp</vt:lpwstr>
  </property>
  <property fmtid="{D5CDD505-2E9C-101B-9397-08002B2CF9AE}" pid="5" name="x1ye=10">
    <vt:lpwstr>afw5GgzHrmBvBz2QduYAtcJRxRehaLlJw/rqY8hB4FStgHXxlahfbY48UA71s9kNX3v7B3EETLcwqLDyiGnzlA0iUBN63wIVy+NeU6KgbRw8XQv8xzxZ8xRYiangGN3hDJ2DkbIEoLaf1Ge7nyHYICuFgoA18xXl/jdgQVIV6ODDUQEcDCtVeRyRwa+9Lfp3XbQLtQVDlEbum1uJHevozcr32BOu0IXLxd7cZrAvgAb4WCKvixLdl20+uHhV/kL</vt:lpwstr>
  </property>
  <property fmtid="{D5CDD505-2E9C-101B-9397-08002B2CF9AE}" pid="6" name="x1ye=100">
    <vt:lpwstr>5wShCByCGv7Ih2o08IX+0AsXqGVSZP56gzr1t9LWtw6oP59kv59R3nSlPNShOMNZHtbUHxYnACWwfSTaLRrdc7sfZTU92whF/1rlkjpEcGiXl7g8qOk5mKx42V0dCzpYD8ooKUgL8fhd+T0AcPKwh2qxvG3624N4dt9ePpNObdK+TWfIZIYlWx67VzcbDeTLMWf3/lymoT9+Oz5En/IRzdemYsyJSjmYSmXQpHlcb/4zNazuWpUM2FA6ZGefSAG</vt:lpwstr>
  </property>
  <property fmtid="{D5CDD505-2E9C-101B-9397-08002B2CF9AE}" pid="7" name="x1ye=101">
    <vt:lpwstr>FwdmGwdgnbCfXXH6FFFh4EUKl00sH7ysqYNqQjOOtHuFRPEZ4oR6KHSu7mAwFcLNzPrB3vwQyqTsCCZVCUvPqKF4hDudaahl+6PfPYnGLIIjByUqk5VFhnppEuLKkGuqITFPE0gxmgSPd+jN7lP4KI1ES24PnsWOwrl1GBLmfY7bsJHj9XrUl/hGbe2fHaATGTwnCsMXEpBmsHZ9j4aZ/YtxCfrc5rAjOrN7noeZHiUhl7rgUEtX8Ca1BHIw0Ii</vt:lpwstr>
  </property>
  <property fmtid="{D5CDD505-2E9C-101B-9397-08002B2CF9AE}" pid="8" name="x1ye=102">
    <vt:lpwstr>Loly8rEBbCZ7GjTcK1Do0fTdXK1u8Ym2QUsCFxgP1Eg1T7D8nUSqwE8S8rJHP/EKMPdU6a+mv9vFelpeZnss+h6WysCNnc/M4iX02sSyLCEvGwbgzzg9KJhZqN+dsRgCEucvqFXWirR6FelWR6197U+BcIyZpPvjtEXCqBGDcqmm4MWbnwStSURWg+rksceW2z6VCAcdl4RvquzJ8bPk8K8xqlz7zqZYn9I9KmkfzczB1LNqh/Kb555MF/JSr5y</vt:lpwstr>
  </property>
  <property fmtid="{D5CDD505-2E9C-101B-9397-08002B2CF9AE}" pid="9" name="x1ye=103">
    <vt:lpwstr>igeLincUHEYC6WnfTrnJHDlZxnaYUr34bOpP2karYtRtuZmldzHta2+KBbBYyeH09xb6GkZ2F/UOs3BCf4/Lrp98CB9zVJ8HFPNhDgwGj42iNSH5NHfL14Klg0dge9TaV+Zq/nVmZ3fcD8f8mt6EM4dEhp7XRjy4imM14hprQAs5OfRLFA5iXgNtOPod2SaEhprHC9or6Exy34l75ut6aUbCApWqR7uNDmCX0MtM+22derFrwhg3eYqbCHynQQn</vt:lpwstr>
  </property>
  <property fmtid="{D5CDD505-2E9C-101B-9397-08002B2CF9AE}" pid="10" name="x1ye=104">
    <vt:lpwstr>3RBMsmYMZlS0KCPle2JaQr9Am9AxnfvYXjl8C1hO18BK79BxBdlGITybSAo6hO8bu4a6opqouVT7/uSYgVgzKMAJ9JjVuCoXS/0SjYPAqyqL+erONeeEpjPuS89DHgIbH1W2fNYZe84AZRzxcr+lu6s/kBYBXeRmCuNP1omt3TZ5fpdl+L7kV0oT2CJjL3FOXfBDyI/hKtPGg+uA1ADZoloHWQXOW5W6Hmi/lhl+kSgzgOLjfYevm2yYorJbnEX</vt:lpwstr>
  </property>
  <property fmtid="{D5CDD505-2E9C-101B-9397-08002B2CF9AE}" pid="11" name="x1ye=105">
    <vt:lpwstr>vqcC0htQy+K0Cdih/n9Tyxu1oCApYJnV/w9BBEe1n3hjnhoEPENjRxx0ni6a4u8ZCiKkWCVn1u7P0LW/Ik+7atVCOJpljBCtCL9gu+qVspRQgrsVO2nCe2C5RowkVSfvw/79mkXoSQaLtssahFygmWkwosJf6um1orWtSR2HJV8s3nucAoDh8Sfgp+jhl9j9eU35cT9Ik9CxtdEPVUZfzyRPDgEDoPuo4MyaatL/xNLlY9g28+NOSmr3W8k9xVx</vt:lpwstr>
  </property>
  <property fmtid="{D5CDD505-2E9C-101B-9397-08002B2CF9AE}" pid="12" name="x1ye=106">
    <vt:lpwstr>h9t+h7kb5zpcKx+n0k8R+G323pjHc5OMK8x6xR6iSi2dx2XBxyyq7pdLNYCEsS3hSjKu2Sq2ZMMc29rUpDBsAH0KnYZxkV8JFOX4skKwQRYY4j5gS3zzmMAG9boaSkme8lfwfIBeod9hS7K0sXSH8my1Mv0cDZ/4qEoSW00yhijAYiOO6T0CFem0TLlp8t9ljlPf3SBQE+Jga8poyXnO+lb5S9+/39Th/DhD2rEKaVq/AYuLzcBAgJuHM1qwhwo</vt:lpwstr>
  </property>
  <property fmtid="{D5CDD505-2E9C-101B-9397-08002B2CF9AE}" pid="13" name="x1ye=107">
    <vt:lpwstr>/tPZpf3z4EO5XpHwtWNUPo0hSE+EpPDEfpyqSHnjrd7WTPv8mfi2hSeM8n7iKwS578rJgroNIGEbvINZG29xyrrJ5zt8PK8k2AV96tjKCKICeAMabAa3kgPoao2Y5gShwIAI1OqYsq+7v1plVWpbDRKgy2kWieJsEB8vy+rhds5QymNnCNOy4lgKeQsEWjjLvmXs0fKxvzismr4+f4o2QqnGcBF5l4klIy7b8L3+l7Tlm1n0m8wWW0x5/KXWdy2</vt:lpwstr>
  </property>
  <property fmtid="{D5CDD505-2E9C-101B-9397-08002B2CF9AE}" pid="14" name="x1ye=108">
    <vt:lpwstr>U5OxVJIySgrBs+QYKCnVRlCEvbMcz1W06g2ZFQ5SCrutuRUbLr0lJAOcSo/udIlOp5pdaDVc/1K9c6SHREXhoS8eBv5k/rK9a75YoKM38PsZskPiNdq6cRVuM7G/QS2WVKdf7s6N+eT9mOyOfpqbOL0s7XJwRDW8SNvD7NhcHUnNWMMpCZPUashwJuY+JNTjVr7KbyMEtr75M63goSiwJFUuxK4YknMtR9ARFPMG+gvv1oR+xh6fRJPiPc3zxP8</vt:lpwstr>
  </property>
  <property fmtid="{D5CDD505-2E9C-101B-9397-08002B2CF9AE}" pid="15" name="x1ye=109">
    <vt:lpwstr>DBv0LafQnScoDLk+E2/v413tQMiPJMeLbKc/CvvMWQyskLbbRev0mXQ/dclWmxpVBcUxYzrpPpMY5eoq9wXSWKM1eriIxIoUroJv7IlsdiN4H4JruuIEEJhXVY2wVLk3+KoYqfpR11qYf/wo+uPlNuiGlNY6CJIdsVeih0QcGIlin9XU1gDGMPR5ZPwdqNoJlrAs/q7L3C/z4Bn8uPApPu2T5KSwpntnA+6PMNDK65iRuMSYNIUaJQ4S/Pwg0XY</vt:lpwstr>
  </property>
  <property fmtid="{D5CDD505-2E9C-101B-9397-08002B2CF9AE}" pid="16" name="x1ye=11">
    <vt:lpwstr>APRRlt6hcUY2U+z1uoGEzLT5vUgKlPl7Lfvpu4xt2BfD9ZdjY+5Bxyk79Tj5lAeoVcq9vitme2uxmmKcgjaPMLPFZsOHQqen2G5hXtmXXD/hKXcU+kUh03N4UNqL1c4CTnMqIkONLSc0tZAuDo3WmuI+xOYz3d/EgiDPfegpGacaXPcRdCmQiYIQDP8qiwQAWdAs6mE0kBXuNle8pADvnfgFICgVab5+tqY1RO3Xr+rSsBfuuufUIzao3sU4bae</vt:lpwstr>
  </property>
  <property fmtid="{D5CDD505-2E9C-101B-9397-08002B2CF9AE}" pid="17" name="x1ye=110">
    <vt:lpwstr>MliB5eifgDKAH3MQM010Apx5lyyoOhDWgRO8bcVFL2pyGmXc/H22mKxD8Z4VcSXrCejSfH3vSmkwl9ag8mfQqrqNamJMmyOjHux9hE4d17Y+LYmSdTR+sVNl/cxRfKRKHHL1N3IrtaFfaJDc0eXwkuIr2sp3F5hM9K9RaoZTdcwsWhWSfw+Y0kfLiD9t6MuQbp9+SgUEYm8MSY9sfOv5CkaVXGIl03zoq2jUKBOXZ5cQ8MBXpSllgxhFHcNJonu</vt:lpwstr>
  </property>
  <property fmtid="{D5CDD505-2E9C-101B-9397-08002B2CF9AE}" pid="18" name="x1ye=111">
    <vt:lpwstr>zvacGczOLpyR95Pd5eboX2jP9pXp0aSEXgCRkBVkQ6AG2fccvq06XaDOf/P/Cf4nm9t4NWVJax6dv1BxKQh4KTJ9C23eL1WZwTr3q3LE8ML19uCHmq4mahU0axc+48P9Lzu46tqXI0cGbWf6Vv8gZYJD4sPI9wH2PnkN+KqfOSTkuNyK5jtDPzJxBcnPeNhE1Ww1wTZnK7gLRFKassQSAP2FQV4rHeSgWWRrhD9gbPnJ278qshnQ7y4l3CL5WNk</vt:lpwstr>
  </property>
  <property fmtid="{D5CDD505-2E9C-101B-9397-08002B2CF9AE}" pid="19" name="x1ye=112">
    <vt:lpwstr>vCf81MIPKG+IZcOB9ct6L631jYopmHvwT8oi5+ORxNC0s+z0+CvrDi58HVo2M+tRT9LfIJkW0uB8uN+Y9ygMldIfoJws4NaeufY79r12H6GhQ+Pc6+Td9Ze6U1TJNwEqsHozjDy9a/ktiBaiaM3x8EW/DDbo43LTMdgp4QXYnn0LOEmaTuLWP/aeQL7rL3WDvwJLoDlnxGmJ9Cy1Qta12/lBLwz3QZQNXIt4TRj34gBpW87TrGxHwWSHmEudmDG</vt:lpwstr>
  </property>
  <property fmtid="{D5CDD505-2E9C-101B-9397-08002B2CF9AE}" pid="20" name="x1ye=113">
    <vt:lpwstr>HHJMivO3n/coP6IgSZuVpuE3DoFB7KiJ2hFzuZIR+aTqF6X+JMI2B6DZ2sbiQy17pqs400oEex8DNFMIkY2v+j5SD3PyT6/7Q4ee0opuqGMQxfJmtrVpLvAthp89vs1vOq08Gz0U9xNP3SWvM0wEdNkzztUqqPHXoHQHHBwFKBWi7g+gubzPj2oLG9yCkd2PF6yROPl8cc5VaiNuVqTjvxCQhoXWkmC2xX2IKQM+I9yBzT7h4xjKCvy5J+xA9Nt</vt:lpwstr>
  </property>
  <property fmtid="{D5CDD505-2E9C-101B-9397-08002B2CF9AE}" pid="21" name="x1ye=114">
    <vt:lpwstr>fpqkLAyi2fliPCHH1faHymfYNUxM4u/NDaeXuiuUcGH1AS0+drY/1QhciytzMq74PjpV+kN4zlfI7dxHBKV4oR7fUXuyaKLeFbWe/UaWicd8G9oLTDlR7KuBehHQ17dRp4dX1HewxmHgLeGuHyc1ZlSXH2e914FWcHJhJMZqLvOCnad4KkOJ6rc/PvzC8q6GHiTZrn2s7KeACWKRoXXm/eg8PmqJgeolxyWF6QY3mTkvjRH/Ju2yqr1ecaoMx8J</vt:lpwstr>
  </property>
  <property fmtid="{D5CDD505-2E9C-101B-9397-08002B2CF9AE}" pid="22" name="x1ye=115">
    <vt:lpwstr>FIzT4Ny7EviZL19GISaEsootqcpuvGHI7khBBu46KDprdhnyp4+tiHbzUbbnNLb0MZ2qwDJVOibtiCOJAHgg79mlMg/ii7dUMjfLjv1pIR7pMtDySHJZ1GKKTJ8n2sJhakd1Z+SfohLSly1KjfBFvzCMS41y+cS5Y2VNh4U58Wc+LyvHUdmWkFdeR0+upgGBv0pZSheP7G+Lc/HLy1venMO1DYlk8k8UWC2DU8tory3+fTkLGugUGrH+WzzGVih</vt:lpwstr>
  </property>
  <property fmtid="{D5CDD505-2E9C-101B-9397-08002B2CF9AE}" pid="23" name="x1ye=116">
    <vt:lpwstr>lf1ka8cKM9aShyHjr7gV2PIDxBTMcx5yOHx+RQ0nDlEZlvniixb/1C6msLeHcrrLbNrB2x9/KQx0eJ1oSaVrmY8hxqxo+/QtKZkuF+RUrgHxDxNX6gyBcLpdSqxn24Xy5+ZGt9cGb8abIvwtgWP6IyNX5JNTgWTSMhUCpp4Dq8EfdjeGtMCgQhLf3Rp7BIwlz5oCyCh85LSVdRTDY+SHu34xVVgbbC35ifLN69rD5cGLCZCleDPGmT/gBY6t6ze</vt:lpwstr>
  </property>
  <property fmtid="{D5CDD505-2E9C-101B-9397-08002B2CF9AE}" pid="24" name="x1ye=117">
    <vt:lpwstr>sSFVbPzRBtmSqnlIB44ckJ55u/ZuuDsm6LgQY8aB/luNya+ZwooRFqGOstMQSTQ/X1CRElJaE2qnRE1v9rWP7A1EA8NZGF5LytScWylWiWvp6+kKKzS7RSeFxvbvkeBHn+aXV/ERICTxsvZj9yNF8VwFfms4RvCJgMeXk5isvEqU1v9jTf9aK+J+rlEUPBscLys0QTfB1xj5YaQZJv57t058dctLj8bDdbzdvguiYXzfqXWgKr913ub/JR+2fgt</vt:lpwstr>
  </property>
  <property fmtid="{D5CDD505-2E9C-101B-9397-08002B2CF9AE}" pid="25" name="x1ye=118">
    <vt:lpwstr>+gt42Pc8NLHJRwQYpsLnt36rbZyGZ2HDtqziNkrRDUBMvcG5rDl1qOgYiiTNqOs/UxhusxG4tv5zxrVNPZqdWIMPc3ZbsTcWjwy1Q/IX+U8sclxPAhS4ZqZchKP9cULq76orumHy54nFU96EzcITPjuspNsiD6ViZs7LIbiIS+wwziQwF/3RRHdHLzwQprYbAWQruPmZ4mS1rGkpQa6G3Z9svgrzXEcvLWSCfcfIzFSALEdDZgDlsrk05DCgXrA</vt:lpwstr>
  </property>
  <property fmtid="{D5CDD505-2E9C-101B-9397-08002B2CF9AE}" pid="26" name="x1ye=119">
    <vt:lpwstr>cK5iUuD0keSCj13wOT7aXIdpQjGRF5CbsSks873C4HVDtfN+iBMbx7wLkaPl7adNHDmEs6rA6S/dQcrRe91ekmagBlHmbOltAUeqdH9DwmzPdl73fCMcpAQlusG312EJpZq5tGYAez1L9rTWw9tiln3p+48UWXV69Xma0e6JbM3Z9CwhA0bGeKTfHbEEhWKewpzn1XKMZxiRAjx1L+PtN3fPASN3MKTH32E1WTHyywm/dSkpYomUHpyCvycWhFT</vt:lpwstr>
  </property>
  <property fmtid="{D5CDD505-2E9C-101B-9397-08002B2CF9AE}" pid="27" name="x1ye=12">
    <vt:lpwstr>j9fNH+GVfrDICSrgN508AvPhPYT4DUiINJLnnt5xSLhfvrTVFn0jK979sBO5qK1/7AmuZrAbBh+iK2fZJf+4wVfcnatSwnLJazq4ywkSeAzTb1pF4moBP95obDe4xmnfSZBFduKYXg++b98zhXuOEP3CHaWOROtjroE1X2NxGRHIpa9o7ehluM6pzX+rFaOCxuoFSGjUpsEjnpUR1dbsMkXCB/xQs6bGzEPxxv6S6tqcCWsdJneuxgMLQVMItVg</vt:lpwstr>
  </property>
  <property fmtid="{D5CDD505-2E9C-101B-9397-08002B2CF9AE}" pid="28" name="x1ye=120">
    <vt:lpwstr>0Snu0jfc5Zar2H2xyrbRWsTlRLs4dT0ZQqeH2154MQ3GjEeDaUq+WF9dHjhQlXSuy7DqkBtoL68a45g6SEIkPHjUD6A25ciEpmbmI/AABhKKwE/pt/nV7ZjQdlV/uUCw05+Hp/dhcwJf/Ig5rT/GnkV6Veq4J1G2CWuMQ6e3tdyg/CxkIo64X//DyoZ+jXYnb9z1sBpxIWo6EIM/gwECjsVwtxhWw9n0qILhPa8tessJJKlMwk3WBWveTuPyNWw</vt:lpwstr>
  </property>
  <property fmtid="{D5CDD505-2E9C-101B-9397-08002B2CF9AE}" pid="29" name="x1ye=121">
    <vt:lpwstr>V6+kaI8EU6xO2oOQMSWeEf1khlv11KPT6sKMYICcuKuGgR8RQSwJ+ZMFA65+tICcWScyNNY4vLQeU2JIK4ja0zKxRwpsa0MlV1m1JOgOaQlJ5QEeaHqV3g5pd4dQez0ropxYuXNCbbOb0WbOgnALWrGT4shsWlHTEo/1kkkonFjtEeeY2dj8pDFMH8I0Cw2Y0iTqOflXs5n3CVyB6lJbz4ij/5LEb14b3BxhFfhAKlPoQIFFxlLOj/URwDi4hXW</vt:lpwstr>
  </property>
  <property fmtid="{D5CDD505-2E9C-101B-9397-08002B2CF9AE}" pid="30" name="x1ye=122">
    <vt:lpwstr>HLUlCTmtq6oXB0W/2lg7QBsiMINVE8pUSFF1Hkm6NNsrQlWdwzGSkE9w2A8ppBszZ1dv41AzZCofkw+hn+ZFlkuy9fxAZEfyH2R0HsfkNIgefyrRwFURmAFmOm91qgwM62B1f2QmG9jNy3mhTGIY2azz0/8UCkF54eKYClDChnEqCYRsg2Fm/hz+1IlhNrd78mFkS28QAfqXD7ZOn7FbBzsHur1z4W9ACzvFOC4hfGCTvZtmP52B9cm2HnsFwTM</vt:lpwstr>
  </property>
  <property fmtid="{D5CDD505-2E9C-101B-9397-08002B2CF9AE}" pid="31" name="x1ye=123">
    <vt:lpwstr>mBzD4AniQOiBt8GAp3haMIwyeXkNw3B+ddfyIeFqqZaWucBRzIObfELWXjUaidXUVyTKDhgjC0EAY/P5OmriiAR4D3SgCTcqOE10D4yhOnUVNT87ZPlgbZyER3UE5rHR5hFbc/76/feYTImNYqiQloKiEHeHZ1IHiZorpxNJ5Pcp1gJ4WOH2T5K9fPIv/kxEcrA9wpNaafsC1oYGWhMbLub5KULItssdOwN3Up66HUcTnZdaEBaT7P8DPgvTwHa</vt:lpwstr>
  </property>
  <property fmtid="{D5CDD505-2E9C-101B-9397-08002B2CF9AE}" pid="32" name="x1ye=124">
    <vt:lpwstr>Me87LqjnUZfqtNp3DFGBu2XJRCGdz0clWyVi/GGOwF2HkDAgptxF/ttwpIsCzg9n1kinG59/q1M4K+l080hlvyxslWikQXF9k1ZomSkZT37qmKTq1LT/xlrjuwf1KQsietT7fLqAS4twWysa81O/zC1zPBfz/b6inZA0NrtkrTOGENF5n6TGaNK6XkZPS0PiNFCquPxigcQsuPyaoEMK1bTJ0BGsvfJTKHdeKTpd3MgMA31/69raRpQgYlIX1mk</vt:lpwstr>
  </property>
  <property fmtid="{D5CDD505-2E9C-101B-9397-08002B2CF9AE}" pid="33" name="x1ye=125">
    <vt:lpwstr>U+wjQuYjKVpZbybRJwr6/yK4EYu3xbCyJJYNKmR+UPrHWM+PSPzdL5W7AdcJTK2b7M98976+P3m4QntYG0SzrBSb4j02B56t8ArRaRRMg08UakHEh36GRc3UVYu2z/qgU4NJLbYC0UW5fV+jM5AcWstwJE0ypt1s2fS3lYNPmvcTNHX+IXrYOe4uj6OIc0H5+nGNa4qRqmaD+3DYx70pgPU6MCUZtQ/Zjc9ho8mgQnSYf2W0tIasBzoLocuplBs</vt:lpwstr>
  </property>
  <property fmtid="{D5CDD505-2E9C-101B-9397-08002B2CF9AE}" pid="34" name="x1ye=126">
    <vt:lpwstr>RjuGoz67jOfqvBOaUQglO8MVkjnmJZ1sn7fgjovrBkQszhJh06JD8FufQ7J3Tj7s42wflFUmgPYGKWq1T9kif7HZBPQpyN6COoK93hF90ywQxG27KxW0JaVx7sQhF4SxYumeT9ppIoav3kagp4HtqinDhnx0NW8CxyLq6IrQAgjFVNOB9o59TSXz/0XkOs2PP6HNstEIVvaQ8a8khq3c5Hvd4CpFu2T2tZhhW0pGABVgNkN6ney52S33RcpGOSN</vt:lpwstr>
  </property>
  <property fmtid="{D5CDD505-2E9C-101B-9397-08002B2CF9AE}" pid="35" name="x1ye=127">
    <vt:lpwstr>5QhM3dMpjHRhHgTX88CXpHqXtrrUThL1vSMQfo1Sy+3724JnExKbbij9NbMP3FodK2YJMqPAhuepyXK8u5C0oVhXVhxpcEANR/vbkRkFTcI1KHdeRHaOKipS8moNvKf5GRap8Qj1BAe3+sjR4ruD1lYmDYhfor43uJZJyZkK3LkaXMRF8dHqjmHb7Z1P9NYLG98FUskiI8owmmb4CFPt9LOonykQSopwPeNxdUg0zPOwnEsK2ArCdyYHu27zD+x</vt:lpwstr>
  </property>
  <property fmtid="{D5CDD505-2E9C-101B-9397-08002B2CF9AE}" pid="36" name="x1ye=128">
    <vt:lpwstr>GAbiV47J3nz2b3jJA8qWqiy4FCbflMTlP3p3rIwJSP3bQ0V4tRj4WW0RFJHGJWLDGyZxuIZHnAvE8vovFbM0bGqFf5X9u2Gpnh6IDS6B7BiLlPYH88iuAJlFPiX/Z6BeV/ThHcLCFQ1DgXR13jxVb+NYNuPUvIOjYtypamIVzP8zwL6zQ96wwCPWEFW+B9D3i8i8QQhcYtv+hjuZQbj+1JfOVqwpUvHHiGroluBzR+wIqYCTd92gR8kyAdghvQy</vt:lpwstr>
  </property>
  <property fmtid="{D5CDD505-2E9C-101B-9397-08002B2CF9AE}" pid="37" name="x1ye=129">
    <vt:lpwstr>Sadr3p/NBJd6DNRZU3K74E5zq6A51Nr/i8/sVLYCS7g/hUlXV/MzLSmWUqOnpK94MUzzTpq4I+gilBFStHQqy5HDjWbgZ5/tkfF5hHP5/WcVQXcPYDwDmQ4bvvjg8mroJPWxrI0sTsZOZECaQWZ4UkZO8UuDuehaWHRaJl2ZTgwZWuESYOLlqRZG8hx9xpTG5eHT0Mf9qJIGOEvBjtiENUj46TKcIwZn+Iu41OPZ0AvQvsMLrmdMFbaPEB0q5zs</vt:lpwstr>
  </property>
  <property fmtid="{D5CDD505-2E9C-101B-9397-08002B2CF9AE}" pid="38" name="x1ye=13">
    <vt:lpwstr>p+GN2ltKl2tlIIcyVWIaMm4TUUzms1HAd0VKuwjTw0qMQyLLzmNhQOm+F6KeI5uj3jUCLs/bnhSpbuoFKLS6Cbq3tq1qSOMjO257EVGX04N+nKJY5SO5nJ0o7fW9vXMbdhOYZksC1tLPgDyZuJYc/nUfSwQIemg47w4GlixmItZuc+HTkdd7ZkSAsPEaeTZLv+eeX3tkicjs66K//6+NvRvZEn6HPqhY1JMp3/IoNlsawXDzW17UzACSxCkwQrc</vt:lpwstr>
  </property>
  <property fmtid="{D5CDD505-2E9C-101B-9397-08002B2CF9AE}" pid="39" name="x1ye=130">
    <vt:lpwstr>fQOrtdN8uGIwgshZ8qsg79M7UYSmwDjf2wX4qOwzNdMvFLzWD2skKqwkMoQnXsDOF7vZTlx90fl33ySeiJGopnzcGgHj5/zY0YFm0oGTK1nWpwDcvzMDONq0B78o1WX8yU4ra882tai49bXYqjvIh3CDPwiSJbCBYscnMzy+1bJgvFF5PmttDEt4Kwtu+xeMciAcZUZRIRUw90j7sSdk8lil1CP2iWn58Dp3LidZnKj68HINItAESq47bPiwAz6</vt:lpwstr>
  </property>
  <property fmtid="{D5CDD505-2E9C-101B-9397-08002B2CF9AE}" pid="40" name="x1ye=131">
    <vt:lpwstr>nzgYp/C3U27Ouor/BEP5eMicgr3Dmh5bpyVeyheDD8mc7XL9xD8HyjWGN1wexJZDG3mQ1JMUc8vii6IkGTHq6CgA7Hzo2uKk02WrS6W/6CfynfYc2kwmrZiq93lrHrGrMG99HTUu4cNoOYiZFHkZj6pp/TKTji+kSIdDBQWD1YOMcPWADUc7oKUITchjN59v/z7K2XFSKqw4Jq9gJE03u6t6c3XBVCVk9tlBzXr/GIaEsQAVrGlmVIu1X0e3B7F</vt:lpwstr>
  </property>
  <property fmtid="{D5CDD505-2E9C-101B-9397-08002B2CF9AE}" pid="41" name="x1ye=132">
    <vt:lpwstr>tSUEDXslXvNAE16SiPwZg1ppH9AIzCIWmRwhP8uH8dz/8xxlVcTKhN1OnBwMI6x1zGyzby2P6AlzP4nIh2sZXHWlSOTtONW1b0xHXj4EtjP8LpbUiKkYe0K4ziD0YeEKGAm3P0vytpuMQ/mvqldsYRY1AsLGtofbIPsSApuXNp7B/9kJkCWIlQCyjK9rkwF/E4T95dYN14+HtJX7CQOqyoeSS3AccZSreboPDiV7ToSB2nh61vwkKGdkUX/6KBq</vt:lpwstr>
  </property>
  <property fmtid="{D5CDD505-2E9C-101B-9397-08002B2CF9AE}" pid="42" name="x1ye=133">
    <vt:lpwstr>i36rDlhmrj5OeY8LW24ooI+26vRJCrqaomc13wjA0MQ7FUrFzVhJC95cqVUsiP4P6Fqps0MkHeX6k5JuiRhWeqvWfs4/kfVX2KkAvIRgR815kCFCxZtC8r5+U0A0no23nP527rr6R7uo2Jxyfroo8ctqMqEIsXnO8/D+Kzlu7QSCIoh9EQU4lOYmMSB0ZkXP6euPChc+xZNideXOvjAGoE29COIdz5CCwiM1lJ0+Gdd7etBDmIoGl4OBIGUt7a2</vt:lpwstr>
  </property>
  <property fmtid="{D5CDD505-2E9C-101B-9397-08002B2CF9AE}" pid="43" name="x1ye=134">
    <vt:lpwstr>3PRX4O82Csq7DELYQa9ugo6PUqAK5LRcWICOyz5N6T5Ry23YHp2NJFK9kyin27abW+fHPLBE0rQO2E2s+0+0L7ptNEn/H9dCushXzvJGi+8GBvR1F1eKGpNj3hljDrkooPyiUgqM7DZdTbRkFnqGVm547soZZiQlRR03F12WCPg7MKPG27ODjgo0uyFuD5D5ElTdbw1dCUSB13ngOcAYJ+47GTgffk0NPHwmBDgjwtMBcTfayPFuGLGPjOv678Y</vt:lpwstr>
  </property>
  <property fmtid="{D5CDD505-2E9C-101B-9397-08002B2CF9AE}" pid="44" name="x1ye=135">
    <vt:lpwstr>5qE3pIMndJbAjzsTHMQfz2FCkS5duOm2bmovlxmsGvMfxqin4nJYODGXI2Z5kQJ1tqX/SZIrm1SqwTy7GuxugYXAM9LLiMEdjHVL70N1dXiBDjjUWuyYDjGxToePbtRMQKoJqf4FluTOL8orpUROdkpT+PmnMS/TCshev91CBYiqlBqRvFLrxMA9W+w4Wt6Z8rogZkk16empcXq1leWbKZoY2PMkl/3+qwRhEAeBpORTIrRektsyacf3oTC5zXQ</vt:lpwstr>
  </property>
  <property fmtid="{D5CDD505-2E9C-101B-9397-08002B2CF9AE}" pid="45" name="x1ye=136">
    <vt:lpwstr>4NXp8aj0feK4BGakug5IDtiY/8dVhqqyj6q6x47alr82JjP0UCuYOH0fJvvh1J4y71oahMX60iw8w9/6/qIVGeBXlfqE+lAr3u51SLuJy0ooGUPWdTlVwrEkhKXnWXVIcJNaKd3LAxU/BG3vQvJTb6whya4Se2jqpAkYEW++hij4XnA4Ygo9Y1C75HcBlG8xz+spWSVVX5JKjCqR47c1oNbSMhjqzwNy5cj4Vilek9q7f6GeE8zGiUoQLAcJK4S</vt:lpwstr>
  </property>
  <property fmtid="{D5CDD505-2E9C-101B-9397-08002B2CF9AE}" pid="46" name="x1ye=137">
    <vt:lpwstr>xmIKCnR9h/2BIiJmVSuCT7tTYZueOsKxfr6CNnAdm9MFMaTBh2v9hm5gjPWZg5oVEZe96G1REU2VHJzOJojCbshiQOCuGp/X9BPbLdZY1lHcDqD4GxIEjfOi4PjnaNkc7LIJl7WDa4VORBJZvOmJ9TiLtk5yGwNFusF2RNuz5MKf+e6oGWcg7mm/DZJCADgCQfp/9p1/WBF0bZoeNCIiae8ppv5I89Blaspqy/fEdSqA4HJrbyrd/N7+WYj7hrc</vt:lpwstr>
  </property>
  <property fmtid="{D5CDD505-2E9C-101B-9397-08002B2CF9AE}" pid="47" name="x1ye=138">
    <vt:lpwstr>C44bDSu4+c0PHNj0PGmcBWNMLIWo8drn5hP+7ijk0UrL37OY70VzstBXS79ol0bAI8qNV++ntuNfkZ9ETOhdpQYQz3aSLhnZHZQLnLL6NcHLpt6ox2UMJsjS8DLC8AyGGQMdsnQnF9AkFskeh7IXUG+ikLJPjL+w2q3j9gYrAR4/uIbcGQglQRuMBsDBJ/X8HR5UJVj7iii+Gpv0MwGmnImhdSsE3Z/gWfhXDL/Dfb8W4ajcpCNksiAJQuhqEcr</vt:lpwstr>
  </property>
  <property fmtid="{D5CDD505-2E9C-101B-9397-08002B2CF9AE}" pid="48" name="x1ye=139">
    <vt:lpwstr>0+E62pPT8DCWaArAnxZhQ5R6GjUZDtzohyVdNd9dqxSOJjbP06RgmeYWpdes9HZK4ppiTh3Hot+fN81JAkpA6/XOSttGJnDfQHhOnv+c623w8K6g5ZYEEyNk7OasizPh5YscVE4zevXz/+Dp67QOzjyzYgMJm7u8SmzMLhut7/4s+ZxleWdYjr/98Rpy0eBC/7GQFnKZLHTbM7aqJ5qTE7vosnlqJnF6uprau8Utrvf95QuEZhIID9J1z8KAXtP</vt:lpwstr>
  </property>
  <property fmtid="{D5CDD505-2E9C-101B-9397-08002B2CF9AE}" pid="49" name="x1ye=14">
    <vt:lpwstr>rme3P6qz4nqShUEZxDzKvxiRUTkG8nnzcjUHVQdfaOHnEuNm7UD9DodINTPhumrh5/IgPnZq+wMBKTYTL2a1ZzayQN1UpyJpwIe2t5d4KEKXG6kA+/JWD3xvGVWsH61P3H11wzHYYUKbuBK9j2XXdJNywOQ3/bqshZnkIH4VwvPTgH6fg1PJxaVhCfBDC8QysaaMWtgEhCHV1CvTstu57ac+fIzl4RxUZ0Eex7tSX7n8rAR+RtZCzvUcBVDcTdZ</vt:lpwstr>
  </property>
  <property fmtid="{D5CDD505-2E9C-101B-9397-08002B2CF9AE}" pid="50" name="x1ye=140">
    <vt:lpwstr>f+cTAQyZ+M5MzAZa2gaq5JMccQTqxYWYodmoI5sFNAvPfS0bTs+qUKaX+8Di8OCjylb1hNHAX3DDse/AnSO5frZtnB3ynauo9wFvgLLforzz2IFasgnICh790wzM8my/t+VSv0SADPZtD5azONUayB2fsWaHm1SiFRYz6Hdktj/mR5N7iCLB0/WDJyqSVttQw9j8xqJudhBxIGXdd+le3gamBBg9lewrJwE6FvjMx8EXMq1hSVgNtzhbqs6z2Bv</vt:lpwstr>
  </property>
  <property fmtid="{D5CDD505-2E9C-101B-9397-08002B2CF9AE}" pid="51" name="x1ye=141">
    <vt:lpwstr>m8ZeIfhDnXCrvhPbR/mJYhsDOnkEcawYGT24cgM9umhpIetqvGZxHXI27ASQm0wdKnjJV3TDgZTU6t4N87e+WF1AoYtUt67avoCZJqe622nH6eEUFQvxCDBl+UpQS1PeHIJv342+8rSP/2IVxpWF/GofWL912FvA+2fw2KZXg9WB7+4VDs96BzZr008tBmJrtehJcxjHf7FQjkRXR17S+6PygGzJRbCeV9OPnHXJoHkzDVdw2eYyKBIPAYBXdj7</vt:lpwstr>
  </property>
  <property fmtid="{D5CDD505-2E9C-101B-9397-08002B2CF9AE}" pid="52" name="x1ye=142">
    <vt:lpwstr>F/21sNE9coUj02wyU3NvCqW3lGXi+bxuacK68bJgyL8dVuv5EdA1gj+/+XfnN9gIROc/0uXt/b1dfbcJuaXbd4iFvN2/rd9I+1Tqt3HIlCAyMTKOEF3Ql7s+BYkdTovW+IVn5G1km6h6NS5xQ5iQXtZzEgRlDrQPLXe4OGpQ7klh0OQ2VtnAnkQp3ZFkKaNmgU4m2q2PGGyXfHtIYvKR2Q5iyf80Go9Jcl/rAXfp+54Mc/Hg0sY/L/kg/NtR588</vt:lpwstr>
  </property>
  <property fmtid="{D5CDD505-2E9C-101B-9397-08002B2CF9AE}" pid="53" name="x1ye=143">
    <vt:lpwstr>qoZw9rps8coRXZW9kmw8inWVmQQcVvFemIvRoOg5eTkoOa/Fe6ESSmOvJlLlcfc3VHFXem5cf9UBSzMrNr+Mlzv7JZSC5Qukgmv5BiiZN2goyTgS53m4rC74lYuFYkVTbbpu+B2FbIuAPLtNCZf1hQVEpI4TlOyBuSdfWx++F1cSRElRNo3ZpmQORpyHoPiWkSjuK4u596J8suZln27IEj9fa9aCvtwqv06raey7WOX2FFSjzocOH9R6JTl4rKT</vt:lpwstr>
  </property>
  <property fmtid="{D5CDD505-2E9C-101B-9397-08002B2CF9AE}" pid="54" name="x1ye=144">
    <vt:lpwstr>uQ0nLbtwOsH+bJM8fqbRw8j3A0gs1E4dMVU1n5ENLHyr2mxGWoKOK8OmTKjzwpEttTREWbzICZ2wHjbNTQbrhc5C0c2Cq7OhrlAup0gI3IOJUYQo8EqVdVKLZ8IM7eZJG0Q8jOxClY3SEoQ/HLCvC4EXjGp+xhouce1qVjYX59by9dPQDA+5BeTN9tm97nb/EEHbLLD2W0dg0BfZ5dGfGT1zEVs3sjVIJ3aPE1SKNcdc6B4PaRuj6ex8R3Ez3pE</vt:lpwstr>
  </property>
  <property fmtid="{D5CDD505-2E9C-101B-9397-08002B2CF9AE}" pid="55" name="x1ye=145">
    <vt:lpwstr>DvQDQdp4PamlEXuQ+na3QKKRpCEcQlMOcbh5oznf/j1JYPI8cLekol3DITTwQoR0v74Rim6+o/fCtPsndwbdhNUywBw4FAr2mSs3Gj7CfX1mTaIdaEhPDMBG+xD8eCkQ14ji3Ymmy7ULNUcuJKhzvZlppN0AKCMVceyknC6kge2/JKHEks90m1EXMie8uHObffhBD3wNMe8RsNjH0dbs89on8/WlAmFL2VZ1g1V6LwunEcbv54fAqnJXjQ/Yo+W</vt:lpwstr>
  </property>
  <property fmtid="{D5CDD505-2E9C-101B-9397-08002B2CF9AE}" pid="56" name="x1ye=146">
    <vt:lpwstr>Q24Ei98HHutAUBYC656YnCT1/qz5sWhg4Rhdfby6z+vBzWSpxBTTaGFz+YGeP8ye4YycShfrya3wGko4n8/bIyVynxaUyIT/fYrpf767CWnSNktjSQQs3PMIWCFJCIaL+Lw1266zHbJAh5hp+cEixtPyT6IpVjXW2q58Gw/F7cSfEdpIpwwxR3ArJGdIg20+9M9S7LpNIPU63dgowCJKstSCNz9fHjhbED96WQLg0082aoKIaa2xA8g67GEPr0n</vt:lpwstr>
  </property>
  <property fmtid="{D5CDD505-2E9C-101B-9397-08002B2CF9AE}" pid="57" name="x1ye=147">
    <vt:lpwstr>yX46OB3MXXwGAvxKMZxcabbkraKsKOpaEIJQlHxI+fPV4w6VECOzW3PT5NfzLjUCMkDBABoE3onBBroRMbrsa6+6KwutjjDgRS3rHnki3HWesuNjpoXbT6pFpANTwpTFEAQs8dutWIi3ksOLrSV2wGSxYAAEgasRPNBPsi8+Xs3SUbkwu4HrX+P1Yet3d24I6x9S+f5kF3DQaKElmx1nRDEG+4hg3wMy0rb4RMXCErun7NxJu2uIg8jfFjrtD6c</vt:lpwstr>
  </property>
  <property fmtid="{D5CDD505-2E9C-101B-9397-08002B2CF9AE}" pid="58" name="x1ye=148">
    <vt:lpwstr>g+iS4ZssJEV4lpn4aHtWgiIocxaikk8c+W2FPEpAjVksnAY2JdHukd8sZ2JgVtdEu0jg4zI82rN1F/BZxFM5tz839y1C9zSS9fgQifilBbkQAyh0ntbrEnAHw8Sz6ee7ILYNj5oBHBy8PLbpVxCfLWiB0aGKfn+m2yYLUAKHeNCoiLD60e+LrRgS4zqEyewr7KreT/3dgq1evLXHN69GbB4Dnt3Sy7AihI0+UO7dynYDEWe2z3V3b7f1RmcIpME</vt:lpwstr>
  </property>
  <property fmtid="{D5CDD505-2E9C-101B-9397-08002B2CF9AE}" pid="59" name="x1ye=149">
    <vt:lpwstr>VesVrmA3HJ/s2cfQRzdnVDnrOpWBNxc9OzD0fMbAEIQzpA+g3Fz1puR8Qk2tDHzaE4D9vKz1m/zuDzppbCObDyb5XMvrehWDCID/HXTIz0Y8Sdti8MSBjLumDaLHvVR/loflibEYu3Pq16sGpR5p+mWhSj7+Tk+UIeGi84Agvo8pDllW3ryVjlK2cmqpvvCzZh2DguqTlYIsrs7m0gi5hoU3sfnG+VcjX3+hrW0h8sUxH1msyQwTXtV8PJ+c0xd</vt:lpwstr>
  </property>
  <property fmtid="{D5CDD505-2E9C-101B-9397-08002B2CF9AE}" pid="60" name="x1ye=15">
    <vt:lpwstr>Yy1SitcAP9mB/QTAIm/3iyAmRlZxchB5N+JdtWVxGPBuvjuL1bvfztA979gJ2NTgZNVlL8R9KOZfkG9xcZQudOwXuo6gcSQ35nXpoXiixC0XAnD5xk1wkMi59wqu5jfYUoU5H2zzuId4CWTNzaVME1gbBYOr1tzzzkGFn9/7V83NL53yewvSMqkp2UF7vOTFLrO7J6FtG5pRD0XPABS2chkVNDOzoux9uwN3DKfQFRZFsz7Yp3VyZCc3ggVdHJn</vt:lpwstr>
  </property>
  <property fmtid="{D5CDD505-2E9C-101B-9397-08002B2CF9AE}" pid="61" name="x1ye=150">
    <vt:lpwstr>5gXR6dOAbl03/TjybiEZqNA1OZqDcTBgEPy0Sgz0yDBZnYqB2TA/yzrmegVOVQ0mePxiWl31/6qARKA+338CgySp8g9H3rkld2GK2wc1wTXmzCd9bhkt6CQybsKc3I+T3YcB0OpzAoWLEP8gZYZdNi8aandYP36kjYJzZHofpqL+j1d8fyzC172Fxg4iFK+SNvB+z5XbUpYBj4EK9+dLUsaAxE3QVKsHhF09vN5Is/JEFz7PvnpDNAf0/Cvx+l7</vt:lpwstr>
  </property>
  <property fmtid="{D5CDD505-2E9C-101B-9397-08002B2CF9AE}" pid="62" name="x1ye=151">
    <vt:lpwstr>5RRDD4VQIhgKSnnUwPqNElhtHCLZtv177Rq+LqlyHoRudd+nVLkSJbSPrjOjCdkOA7Oj9J2FwONzAOB5zw3roaV0DdvOKscKWCTAylEV+p9i7drFALvfZ3njTQnUIrjmqQuRdLaaFrPvOl4D0RgX8/huOjefnaqazZ1NQ3QliANNtQHmxwr+5V1s+8DH/rbT/MWWf4obFPRykqs+Y1YH+hVo7yojNkvm/Ab5vIRmqf+DWcH0sQHETT+MEKZyu7z</vt:lpwstr>
  </property>
  <property fmtid="{D5CDD505-2E9C-101B-9397-08002B2CF9AE}" pid="63" name="x1ye=152">
    <vt:lpwstr>KGB0ijCsWZuHnCLUSZ/L6CKMnPnh+0T4rTGYy7BfO1d8QPs8z/EynDftw2orOMhKAll1NpqaLnCLXK1WVcTFvwu7DNnXaAzLge41Jy1RmdOHfINQ1m8OSH00igAWF23xHZ2Xy77rgBrI+E7nPvUPw1j7dEi9YZi/cpSMTNiI7admVkVUciXH1trfRDkoBAvK4JQ4xGzTeAAQk5P+8Zfcft7NapnU3iK/WaZxF5gQaDn7x5Fnn1Fgv2w6+QbTOUh</vt:lpwstr>
  </property>
  <property fmtid="{D5CDD505-2E9C-101B-9397-08002B2CF9AE}" pid="64" name="x1ye=153">
    <vt:lpwstr>UbYHjrPjcPUWAh+j8mc3R2hO0mjM/eFkq5fKvgWXvMsxxFQRsfgEaYv8BXz5vPrhmHBCpxYWVrcYYZ6ug1c3NGol2zCfUR5UUbtF0gJjzobRU2iMLVet7K4T5RvH0l4v3UMbDQeFQFxRSWuhMX3wcTjPqDzeZpO9mYF9SyxwcnNtgaCZrgcXSwWc/mrYm2Y+VihDsPMNHmkl00rfM+3zAufWar8cuUd+kxwUt3+r40aajQYsOWwEJFh+JdfdyDc</vt:lpwstr>
  </property>
  <property fmtid="{D5CDD505-2E9C-101B-9397-08002B2CF9AE}" pid="65" name="x1ye=154">
    <vt:lpwstr>CiF9c4oVU7vHcvbs/BsiLLvH4rwe4dwssO9GMYQyrsH8EQ2F1l69tI1+w/FmTl8S9qEatxOiUsExj8LIW7de/OXsSXw7NfzLlTvXHe6ASvNZIcftdCOfM/9kt641eSAXUgYkKBUq525picTRWPvWlmTvTz5hDjcd0gaVOajUscfUsu9FZNIyStr7oMYeBZSmd+MwG2GsctkVOfqXA0oly/s2/1qXZrxTHQ/qRXyL4FqVxyaFLxbNCft+zTnz8+H</vt:lpwstr>
  </property>
  <property fmtid="{D5CDD505-2E9C-101B-9397-08002B2CF9AE}" pid="66" name="x1ye=155">
    <vt:lpwstr>FV+PQK1gWueqWQOvGJCsxutgZ3RsZoLWXOnR2F6lBlDQspQFOLjhcsrYL3CGuQ7zD5GFTnxQvzkdlSyJpfvmfy08Pg4GgzBP57cpPLywOggcal6O0gGXzxBvYlHvs6Lv4uc8BNU4HOSL79zCRNzpwzqTg8BvUOMO8+bQ0t+BJKwsxep/JlfPcCHOvvU76zC8Oz71mi5zJaOb5/O1K60FN2dPwTxc7rr7vqPXi/ozwF6w2BmsKWs8MVcv/PBclzd</vt:lpwstr>
  </property>
  <property fmtid="{D5CDD505-2E9C-101B-9397-08002B2CF9AE}" pid="67" name="x1ye=156">
    <vt:lpwstr>6oP3RXQ6fRlb6cp+hUzYxxUOsYW2Da1KbfpKmSJO00EUwgqXLvNO964dsAuTv6iDPTGshq/kMpx8yZpmkGmM1Wxf/IbWZZsmigvjsRmPGodBzwByg7cm9KEx9G278GSGtPQ34PInCrZ7j+OzumC8QvxtzcaSR06dkLhA7TlOrbIvLaXIJ9ahi90/Ci6FygegIHscLnHId5ejy8vZgTULT7SvEfukWxNjZ5PsPSk04k5cQygFA8/YwpCGLOeOsaT</vt:lpwstr>
  </property>
  <property fmtid="{D5CDD505-2E9C-101B-9397-08002B2CF9AE}" pid="68" name="x1ye=157">
    <vt:lpwstr>6YsGYl9uL7DsU+MbCc8x98opQZxFtVrKcURdoknpIm5HXtz9UXnh2x9XbaXjLo87ffamd8PQp/kHuntcKYUAfIA48+Cdk+/SAteV1Yp8QCkC7OxoKXEdAK3+/HWOGtFUA79pSa4Kr0/5TtI4sLWKQzVeBJ011yq9qHBLRwMHIxWBPu1cfs0fnHldKS2AmMCIeg/yC1+JXVVEnmFshZ6dn+v/jc5m/bG45Uk5UJXadPxBqsUUwuyIBBZt22bwUUo</vt:lpwstr>
  </property>
  <property fmtid="{D5CDD505-2E9C-101B-9397-08002B2CF9AE}" pid="69" name="x1ye=158">
    <vt:lpwstr>zarjfgoqmnSI6VU9di1Saon5i8F/hCUroOjsKz9DUIRHluIIco4RTCv/ibKyR6ZZcCa82PXmlR+uL52FX0bsLoHq60Ija31+el1xOvSYQvynDpgoM/jd1JAbZjHtS+kW+RXZm655RVHRf93qRAv0V9Jt2WjT7PYQy+f1GsgA/bw3VzrTV2goUXD6FpeJz5yd0BCo0axa/EoTR4AHc5TCfKlzv1xbkU78FoW3djJNrJ14wyZ3Z5/WCSr8ByUrLP7</vt:lpwstr>
  </property>
  <property fmtid="{D5CDD505-2E9C-101B-9397-08002B2CF9AE}" pid="70" name="x1ye=159">
    <vt:lpwstr>+Q+Avs5YVKKa9jxl0bJ3FyMy8ixeNDL3d8hpD9iM30u+rCAVAkCqdOGp5hNVj8Imln8l9hL5pzThOZ+Shv3sBP7iJbdIlXkJZ4ELfBLVh2lDH0chwXEgDNyzF4j4V9OeUIXt5VKnHWN8I8hfmuijSFto16IzHpaptLOWjjbVsXOd42OF7MPzANDyozDCwJWMI98kv1fJ+98Vqo/K/ysfHCEy51PlSPmheQF7DHuLlMhBamOdtCWHx5J4KU5gymP</vt:lpwstr>
  </property>
  <property fmtid="{D5CDD505-2E9C-101B-9397-08002B2CF9AE}" pid="71" name="x1ye=16">
    <vt:lpwstr>KAkO4NOq2IXMI4vge7l7p/X408liVSBgtlJluW+XNauT2CSZjrlMelLcZ3KkoXie9nM1b4jMbB1I8QLlNqnaSTUNIZt+wzM2A7ashmIB0v4EpOwSZfLX8gh6EnN/mudSc+zL6xPeTan3hcKS2YUl/4x9QPhw4/4QiJPCachNgUdlZgnZAbVaeLQ+oNPtjjkJJPnrpo3Qm7XIDVnBPgS1Q8mHgB0qAQtAfaMevvnk22wG90nNSW2+jT07sbjCWI4</vt:lpwstr>
  </property>
  <property fmtid="{D5CDD505-2E9C-101B-9397-08002B2CF9AE}" pid="72" name="x1ye=160">
    <vt:lpwstr>TJnZpp6llnBESnmknUDZxpgasMhyMSiOYqQxR2+hNNJbipfq+54cdN42uzTsqWNFIUdgsFZELK5ayPCdPn34/yB5TKN5J3TBV2ujRB6aL+si1mJ8gN2zrtXEBtE7u52F2kvzUkGxy57DkHhvfgCncZeyKXHGC6tc7YLPjI19U0uJUoW8/nYpUKrNz/Umke+Sbxwisjvbi1RSkD+VfZK057qAIZZDocj4R0v5eOewol5Gis/Cbjxz8uIgnJhUPnd</vt:lpwstr>
  </property>
  <property fmtid="{D5CDD505-2E9C-101B-9397-08002B2CF9AE}" pid="73" name="x1ye=161">
    <vt:lpwstr>C7UMVF7TtkWLT7XfQhUe2t3m5B4kon6Y3I1o/RNcgf4EBjBsqbDPDx7GWYG+1jAasbExSFo3lIxuEm6iNVbE1hW5Ry9onSLFJsk/o2fSxUdMw4oH9wLUHOqjq823ztdFyMI+ENiAV13RomskDQ4QdZb2h9K3PrmxV0mFYYmE9sd7buZk/neK9cKQwWFlUQ9YHtu5pDJ2VdUSuyMhsgh832sw6U9cDfGkguIRD51L82qiE3e/QtDLKXLd9CudFPo</vt:lpwstr>
  </property>
  <property fmtid="{D5CDD505-2E9C-101B-9397-08002B2CF9AE}" pid="74" name="x1ye=162">
    <vt:lpwstr>3gDJaLoOLkDi7ADuKdZNJE8a1GirO4kax/i3Feki0mce/eVZovBNyvCVZYb8SB9n1IFWziloWmcNxJAp3tstYZahhXTrDQOO/TQtDJvJcyEjccGdalKbK19VhxeuYZxzEZeTxarKHRB+8IAGEXP91JUd6UrknwTV49bJfUZn3U/eYz6pS/Dzp5lVS095mpevSRtagRrIMLqUCC1tl85v6n5rh8HUf4uXpCwm1JiOh79WFF3TfAVLAgN1MO3QK9U</vt:lpwstr>
  </property>
  <property fmtid="{D5CDD505-2E9C-101B-9397-08002B2CF9AE}" pid="75" name="x1ye=163">
    <vt:lpwstr>8l23lMUHM031DS7X7nbTDYcb0FPumj1h3o2+OgxoQaUOBWgy0Z+IXeXc/bNr+uD3LjN+l0EuYfvs5zRGq+nz8ex8Fv6ZNQ2yocTOYXRUaqdCDtXfD06BsoKH7FqDJSYQ1PgVBRG7OH/hwuRZGTa5SI+NxWNky4QPhfHL57GmyhdLlgzdbfK7u0ZjFI7911H6dbYtg0EpuchIGI5Hexbzi5JxBHxdTyzY2epNVdvNrXpc/DW0oGzLy2kIPkBvqlS</vt:lpwstr>
  </property>
  <property fmtid="{D5CDD505-2E9C-101B-9397-08002B2CF9AE}" pid="76" name="x1ye=164">
    <vt:lpwstr>xrqg64UfmcI3RKqJnXRUuadpY7FJ+fY8mZNcwOZU58T3g//elwPLfL6seUXeNc4UNg/G0YFpHDnZik+DiX1GkIcuNEYXTfRaCZTQ7qOvWZCxSGDFpL+riYK5Ho6k5LFs0bcvJ/8KUGq13Cgw+1YhNIzEz4RIv/AT6n1TTrqyu/H12AUULgLahA+yAU1i11i3anvrhAlU9I6HOgnCdDJncfKU3y7COTw7ufOpeRC3OFV5p1wCe+8RRpO6MYUujpv</vt:lpwstr>
  </property>
  <property fmtid="{D5CDD505-2E9C-101B-9397-08002B2CF9AE}" pid="77" name="x1ye=165">
    <vt:lpwstr>3fE8tnarSGUxSaX6spMwwIDXlrekpwSb4J+DYm9Po6yF+SeJ0vFc/0Zr3UKCcoUkYA+mQ41oMFdFA1bJwY4rTxGI83bjSYdqpeQfDNmrdL/GOdz1kXPi5mQJrqtWCgsFOReH7g3idfZgaLka0yYCSKHYEOHjLTtlXv+PmkTr5PDPtK3BXvTecpmsFstzrJ02u3xF6yg9aGNNEmoWr8GOdfR8VXDzJuc9GFTo7PBg6FiP/EHW8eNsXN3W5/fboTY</vt:lpwstr>
  </property>
  <property fmtid="{D5CDD505-2E9C-101B-9397-08002B2CF9AE}" pid="78" name="x1ye=166">
    <vt:lpwstr>28lv7f1ndjZKtc+O0x0CjBT3SZuW+sUMeWW9UUz8EpA+idn7u4PSs2iY6j0c/mfGpurEtjy4krs3MHXiPqV/AIMxJS/jY6suH1LeNuau/sicH9L2BXiHnlfJ5wPr0ztNpjlKbL/rG8L8D1PhMqQmMI5BBRpC988laaisNTSEUCg2PsQKOuY+HlcnDe3oGAuJ9ahBauCIkVmCWBiMmLj6/ibldOSKdEdyDX1RTjG2bG+qPifnmirQ/i6saYn0gj/</vt:lpwstr>
  </property>
  <property fmtid="{D5CDD505-2E9C-101B-9397-08002B2CF9AE}" pid="79" name="x1ye=167">
    <vt:lpwstr>vqlxI5FI3cxXcjLBw4Lzm26ASdn8ld5sPFsefqVwUhw1KOgboAfEx84TGWQl4n7junDBxojsyPHXvaHmg0OxvpofcW8pA7u7QgHt7wizIUC4TPeucpp5yPEeJs9OT8JZ3A6u//UeA/42VHN+yliUch0hLPJ9UHHpIRDl+g9BYaIs7OMMt2iM1jsBIvzH6KUiRxkL6XmWvDdloTq1KTJVRTQJdku13Er4+/Ma0/1jaroKHSy/p7LGcUvtT70A2bH</vt:lpwstr>
  </property>
  <property fmtid="{D5CDD505-2E9C-101B-9397-08002B2CF9AE}" pid="80" name="x1ye=168">
    <vt:lpwstr>rboEbI15EBDwo1mYZgR2uGcwKk9kwd86RHHOR1ZGeJ3YA6XhC+5WkgpeFWhcsEWdp98S1VHoqblEy95+Yh0K9MZ4wPFFb5/9ROWvCqye9c6qwIfDSBL3o96WJeAw9Rl5yFvwZuxSJAyiBGNq3vwKFswAokhwlQPU6O+IPRzWiK60DeobuT2EeIDZ7SIl80w/Boj74rdXdXgyF2eqiFQqygiJozGSBCKV6yKsctKBBw5fyVkfBaLqCXgsfqjtJ0/</vt:lpwstr>
  </property>
  <property fmtid="{D5CDD505-2E9C-101B-9397-08002B2CF9AE}" pid="81" name="x1ye=169">
    <vt:lpwstr>7xLW1zzDd4vq8KwpjOnzMFYJ2gJCMcC6K7yOQlskupvOCbccQaUXLoN/SoMzKp69Lv+drVuW3ij+Uj+8H91NXtyj4X09V3e/rDFR3JTV4O2rnXReV/+x9mU43hRf4jI1F3f3lJEZI1Gv6GZP5xtix2ll1/dauDhis/3JHn4nLqqpap2YesFqLzj87xS4jITYy461lI9VEf0YpHvVm4GRDkU+jeYITag+u+1S5pjVKyXdX0AQf8nCX+HCwsUQa7z</vt:lpwstr>
  </property>
  <property fmtid="{D5CDD505-2E9C-101B-9397-08002B2CF9AE}" pid="82" name="x1ye=17">
    <vt:lpwstr>F7oQxF26uRO5rSG9Vzi8d2xne1lS8T/cctjXeM7AfTTsICTQuH1z60KFm9hR1W6kiqcLDEWNJ0pzJqjJIr851nNXX6T0ChAAZnVgy73VF2EljrYvmIzOCPnK5B1fXudlq9s6XOyR1mzZrWm+DGZEk3J4BVjs9plvYEvFzbMBzNa5i4J0NlpwXYkC7G8Yf6mb444A24fkU468clBVjf5o9EXhx2nHlbJLtC8EMYHkDjHspUrx89D7w9hH4CAeezp</vt:lpwstr>
  </property>
  <property fmtid="{D5CDD505-2E9C-101B-9397-08002B2CF9AE}" pid="83" name="x1ye=170">
    <vt:lpwstr>uglU0qfN3/aOj5WZ42YGGzdCCzqIfz/3kZw9pg5d3QtwTbhxwtAaPyALbQndB79uKVIflCJv8bayY+xArkEFHumoyIOY6J2E6xKSDzVFrpwqQlNbhsj+jTvpBeG8VVVGDHPJT75dzQrYc7MRn1Jm9b9hu7rozfORwN17BazN8pD3jCeNTbZGlxBqnWdOByLX+iH8WuREQkk0epkGaTpXNXMWv1sJlVsBk1wJOK38jZxXeQMycjeNMFAvwT5qM7Y</vt:lpwstr>
  </property>
  <property fmtid="{D5CDD505-2E9C-101B-9397-08002B2CF9AE}" pid="84" name="x1ye=171">
    <vt:lpwstr>brB5J58UkalmkzJsxQ0GLtGs9I4Y+tA9AlyeerejZ9guiNeQZ4PEU27bF1St/M2PTeFGgSgBjw+SjRkI3APGOxi1N54tznNwbjAu6e2wFIWNI2KWxonyMP94mxtrJ25V/+iN1OYqcbBWbLLWGb85OiXtH/TIyc+7NxG2Be76ja30oGmfJ7lYTlAl0WyhcCBJeydHiMUk7HgogTySwyCWxNkp/nVRfNDE2Upw365k9WiC5BxgoeiVvPSyP7upC2F</vt:lpwstr>
  </property>
  <property fmtid="{D5CDD505-2E9C-101B-9397-08002B2CF9AE}" pid="85" name="x1ye=172">
    <vt:lpwstr>37zltpx2gKvLbsAs9JQ7LcvvH6PDejmCKaa7B+Bug3KwCi+qM0SplNM9kiCbCWMj1i6kTIr8NLMj/VauERDSYAFx5GGT8yjgnTS/AgA5c0gBqtXMl1dzcEyLly2OzpLReRdhM8RSiqqgVNErkuK/2HeHCWRoGsrGxD1RJxY+QZfPrWjoQjieeqJ0r4/kPxq/iz8flj5HGy/HEj4kdrBecBAMWcsPKOZL1+oBUnEqbYu7J6LAj7gqTDzni/nkcwk</vt:lpwstr>
  </property>
  <property fmtid="{D5CDD505-2E9C-101B-9397-08002B2CF9AE}" pid="86" name="x1ye=173">
    <vt:lpwstr>78kCvBS/v67p1b+EihED832iI4F/SdvyO/cb22HbvZMmt5Srad5Y5+QM4gWSFJrR0py+qKdLFKK9Iw6E6vaQ6FoVmsvImbms+ZDSWJs2qvK0uPCL704YC5C9pziW2oZqZXA+bLbN45SZdjtgK3I2c+UTNS9+ifrGvfGOnOPmWrKqRim9vlQ2R8Rmy2U2SyZXo1OMy7gPUz6f7N8iydMoy3mjJOYUn2viSZEzvOifzZvYsZH0cBAPCm1v8whsoAP</vt:lpwstr>
  </property>
  <property fmtid="{D5CDD505-2E9C-101B-9397-08002B2CF9AE}" pid="87" name="x1ye=174">
    <vt:lpwstr>7h9+1X4+2cIYOE16WZDQElcNW8udrJtiPJtcUPw2vew3AMKuIMgtBhhUUwJ3dErlZIVFxD5gDAKr2BZbJt9laxKnBTRMREEXmtGnvrqgsBbMM+EDiUlG6oCBeMly0rX4Z7+vf16BgKZTx5trAyoC/NTCbx7SLBVoaCQxP9tk1tpdory+O8Wqkc9vUtLEZOE33z8uQjzVD0gCGm6jFVU5rqCHcIPb4s8hjT9B9DMLjyzSRIwCksd6gdSyHoAXbTN</vt:lpwstr>
  </property>
  <property fmtid="{D5CDD505-2E9C-101B-9397-08002B2CF9AE}" pid="88" name="x1ye=175">
    <vt:lpwstr>X8DhziyC1OZQ4IUnWPVFkNGjwI2RAj24Oh2ktN5DAu4G9Bspfy26BO+bN9UAcTyz/QzOkf9BsPYbIdkcJz/O4qgHA/arIrRdB8MHrbrh8xxB/IX+yXOvb7UneYi/4vxZhvf9xJUAxGXyUpgNu+Brf/9ZhiMZe13RecyDQ6gimq2dbUku4uf/lKnbYDdALMQa5M62lWCAAE/RJqHqvCS67WmxSem0TjybwuTpm+J3XDESVfIvlnda7deauiTS/tp</vt:lpwstr>
  </property>
  <property fmtid="{D5CDD505-2E9C-101B-9397-08002B2CF9AE}" pid="89" name="x1ye=176">
    <vt:lpwstr>NmohYF6giL57uZaCTypUpGyITK7vMqBZvutp8jS2gMKB/A4rUW1t2U3kN587/RVw5bYI1Lvxn+dgx5jH6jbc1tfGyRuMFlHyZEmCKplK8VPlIMiTqbWsONuM1gceM0bCVhdqegsmvyASYyDF16mB6FtWIJyAblRC4h+vbcURk2QBCtFsj4uZSHUpc6nPlax+NTlTX6QvPIrifPY8WuTPNXWSmH2kjaMl1o2dxpHpJ3/j8Zvq6SBMQWJiQ6aoWL5</vt:lpwstr>
  </property>
  <property fmtid="{D5CDD505-2E9C-101B-9397-08002B2CF9AE}" pid="90" name="x1ye=177">
    <vt:lpwstr>XnHmBbIZpL7RE3auIvTyT6nlSMpVjmkSzFJIeTC47gIXTqwuGckJ2fMgTDXdNEtHL33PHqBfThUxQaTCzHKb2zY94s/6ATsz1avgGWeQm7qDaFbVeTyRTdEdq/8TGgNt9cJ+nqFkGuN2k2YwwSG766693RldKQbYZitfYnA6NHuJqpb5N15yfJw2rMuXCmHxEr6bopI9iDVdgd8faUg/f7nm1quUx6DME+qFMa3ZyIAm/JTJgH+/jnmaXDhTT2N</vt:lpwstr>
  </property>
  <property fmtid="{D5CDD505-2E9C-101B-9397-08002B2CF9AE}" pid="91" name="x1ye=178">
    <vt:lpwstr>OMfQAdJ8f81+JrGeoIO5T7EJHfPel1a+xtAHKw9sSa8WC+LJFNpIa0P72Ht37Z6knfhFSvD3RZixsdpTVliJP2ze+ibOl4CrP+1J8lafngs60cxlnlw16cEmsjR2Pa0zrrFbRYy6W2M3C/h8j8+K6aWLtniy4DmB8kvSqsk3dhl6T5XPBtS3O3eO58Ju4gTxfzPOSLroN/RjZ4u8aTBmV9V0NtAmTtbIsLhluwSQRomav3bNmuwJPcEZL2kmBJd</vt:lpwstr>
  </property>
  <property fmtid="{D5CDD505-2E9C-101B-9397-08002B2CF9AE}" pid="92" name="x1ye=179">
    <vt:lpwstr>ZA9wlb+VyhFaRVviwgod5KylDLAbkryVt9IMQ8M1Ozvl67tHuNUpJ3fVsjs8Qi17oeRnSAcwFNTBPJWAm6U1CegKtv6om08wEiBmeOIr+yMF08an8Ub4HVbt0h9xeC1NPwhMHaC9KHNpO00TuBy0DZRrlTdUClplSAq/06hrlUr+IIsdDOLUj3eCSyvJktT68b2G7qoetbNIXwYsLL70WJM+exXli3yr5I3QekS3s+hauPD47fLdnUKHIP5o0rc</vt:lpwstr>
  </property>
  <property fmtid="{D5CDD505-2E9C-101B-9397-08002B2CF9AE}" pid="93" name="x1ye=18">
    <vt:lpwstr>y94AL9xJ/tiyEdmAl5LaJrO1VctbNatBSxFWdke5D8I8eKMbWvVeywOf98nB43pnb2RfHWeN17uMYOAATuCGKlZADw0psw7BaITREa5phf6tY7CmVZ1joJ/mP37WTtSxSzQdjfEKm8KcQMr3B7c5rE6o8rYrcuDV6TegMDvB7pO0aQ058GFiebDq3OwJ92WwmaPg1BvGhFv4LQrGApHmKN+rK5X+AqnvRnnZzaS6EfLvInS4VBOM4REiCYY5WWH</vt:lpwstr>
  </property>
  <property fmtid="{D5CDD505-2E9C-101B-9397-08002B2CF9AE}" pid="94" name="x1ye=180">
    <vt:lpwstr>kmkEocFYQCoFZXOMpuJHbI3GEBMmVI31Wvoyl1sZiWcx6qAcCeXsNrSpR7aTidxDNaePYbA54qWUEuAIx0cBzhmJpn/ResZgWU8XkYTUM1AidBgMDkcrSEq0w8a2WAbJFWxmXxlQtocR7ZVCr7UFfvqyIcXcsZrGLANZctHebp2Yagtm6/Hk/5dDo1erbw8ajQCUSPqsSNhGdtTEb34qOT2YLYMREKhNmZUf+8Gq5QMUGTdmwiJd64HB82UWniX</vt:lpwstr>
  </property>
  <property fmtid="{D5CDD505-2E9C-101B-9397-08002B2CF9AE}" pid="95" name="x1ye=181">
    <vt:lpwstr>5iSdWP6BgRn93xx6l0jbppvgKiUWjmnyvYkSQKeW70nWaS2u9baHCi1g9D+QqPgFSjbSO5YrOZhzUcdoFrEVNXKugbP5MyluxzD0ollrl5GEYn2dz39Y+eDZaQ3tPtnKk+qx3BYwuOhKgXHX8imVbviCZPRAxf5qsg0LTyaiqycD9bFTy425DtEPnkI53inmVNIVUMH6Wgg/ZL77Aijq+rl7+SgFZ2MZAcPUUSg2uVdGJSiuEQ7w4V+HMPGIs+L</vt:lpwstr>
  </property>
  <property fmtid="{D5CDD505-2E9C-101B-9397-08002B2CF9AE}" pid="96" name="x1ye=182">
    <vt:lpwstr>ZugAacrFRzzlFt+t+VDbUXbbDjbJWP4swCm9IKsFjhqLU57l17uoyvBT/A+RkxNx96RIJ57HPs1BXNlTF+GUEPVQvH6XT0LThNjIP71xdrYZaf6wYa0b5+hUORWxp81VkXPqr05TizJh/iji4SXr7hlULRR8MWnH+7m2MOCUzuEhL8JgXo3jAHxDTksHzp/UwYooN+io584RoqTDnhXdJ/F9f9OajaYJrw2Z3FDiyyn9R1o8bYjospNW9i3L3o1</vt:lpwstr>
  </property>
  <property fmtid="{D5CDD505-2E9C-101B-9397-08002B2CF9AE}" pid="97" name="x1ye=183">
    <vt:lpwstr>sPH0J5JK4qRCi7NUcgfGpOHYCw/gPHjg1Z/4DhtVD43TB26ve3wHLDt5VpV9E5+qQTbgfYHIwnP065eOVE/tBKZsRIfsdX+VW2cgbAgDowcASrRFE6fAYtfuYAme5BpGmss+bJv/wpx9cJmrnEM4Cqh99EY1xJhHy1Pz253T1Za4XvAdsCo6nDLLnv1tFumea9CE6/N6FuWt/7jxq7qiY5BdtGksxyGdQepssIXqgdqYQGCYoFp9xawygECF2ke</vt:lpwstr>
  </property>
  <property fmtid="{D5CDD505-2E9C-101B-9397-08002B2CF9AE}" pid="98" name="x1ye=184">
    <vt:lpwstr>eU6Qfc96stEcJO/smTg/Tm5NKeQmuBS9b02FYrrd9R6dVvsEWgOuUrjxhSuvieH8uPorsXorVKWFVFSvhhZYTHvp99/tUYM8dcnj1zB7mhmoke4d+ANLmUlswbkE2LOb+GW99SL3DBe6ciHpL9cjlS3RAWeMLJLSxO5+/2+uSnJP6XNHyrsJYxkZRYQOg9sLm0M8Q1Wf2OJBEeSEYOx5hrnJE2xiDryn/u3QNNlVfwegA6J1+arLaULXvio+Tkv</vt:lpwstr>
  </property>
  <property fmtid="{D5CDD505-2E9C-101B-9397-08002B2CF9AE}" pid="99" name="x1ye=185">
    <vt:lpwstr>VkCi9mliUzb3DxZKyTcoPGOY3i3N2DA8bmfXu1zXMlz9ZnYgdAUNtU0gQQ2iGkSMi4wXwlSaE/rRDC9z5wO1UkIlh+UDn8ujltqaUH1b5OdmR7BjkEhiIsG2FrRuz4oZ/pQEwIdJl2dmWw6FIJOye1mLkZl9xWCfB/6V7K09NWHv1iuc1VwC7ondhqlFwr5eW+IsGU+75rL8n1r1pvc6n9GTq1+rs09ZgCXxyb2A/FeQdOygPyWoHF5bM7+IMOQ</vt:lpwstr>
  </property>
  <property fmtid="{D5CDD505-2E9C-101B-9397-08002B2CF9AE}" pid="100" name="x1ye=186">
    <vt:lpwstr>7iJzZj1+EG8/f0yEqJbUZQqTAnguNgeiEWD4Y5d95ofga3b19S775mWtWv2lZPF0n6ptA1rGX3j/oWWK10/Ko3X1GltP19Q9KsE+1Vk4+A64P6/5GxeH0ZqEdKHXk9QZnwbAoxTtvEs+IVQWwOeS8inm/ZFa+llX1LN3GDuyUzd4djFiA+sAKojQro5OSGdTEJCUa1i2AlisROEq7U8CJwYCaXlDGH2xXJvyBbFtBdNkbhN5ZUPzR7tNCzwBEsj</vt:lpwstr>
  </property>
  <property fmtid="{D5CDD505-2E9C-101B-9397-08002B2CF9AE}" pid="101" name="x1ye=187">
    <vt:lpwstr>OLzfTZgRtwaPgm8E8L9pw2r4jk7u9WiJk+WH3FJAHntQAIyCNdo6dohdFGJlZOayy06T0xY9YpM9ivCrz/A6aJttYSUYnlxYSUytpZahmgluadbhJXuPyJeJ0kqcA64Jhj94aLtzLl1DRGQwDQ/m9jRxwKpHBFh84arkZ6o6py5NrbbAzp8jxdh1A02h+jpWUJZ6bRraz3qJKTPyf0FxpB0Ty9cstN9kVQp5XpW1+avnsQ5/CRo2Ia/ZiZrBBWl</vt:lpwstr>
  </property>
  <property fmtid="{D5CDD505-2E9C-101B-9397-08002B2CF9AE}" pid="102" name="x1ye=188">
    <vt:lpwstr>SaOVxkQeVcIJVvsmheMtQZci9cmsZiC2auSeSg66gU38nECvfuLcMkktNHRZETyFP50CywpK7T7wBpieiEcDDGEz4FmCLyhfhlljlKdonBy31e32s7gFyOHAQ6CudCLf08nDZZ4HiGN+CxUVUmEMNHP6qC/L2Pg59L+h8ZNSHxhFba+VyncefTjAaBzyCcgr5Wt6ciiXDfE4Paps1kOAIuAkPJxnrO1cV3yOY5lgHwxFuXf3w7FGYOV3QuPvjJP</vt:lpwstr>
  </property>
  <property fmtid="{D5CDD505-2E9C-101B-9397-08002B2CF9AE}" pid="103" name="x1ye=189">
    <vt:lpwstr>pGlErEckxltk9JHenU+XQzk/x+phWwtycPuqaeBMda2emFhGWdCX0XQIfCdvpz3oBV0nZfS6Rcvw4T9xsiBnEu8Mey1Yh4Md2j1DVtGF6Qv4nYWFaL5v6ijv2kcn4wzmrQIXuBMEWwvCOfCnhrKj0aPrn2kiSX0OWSRmJnj8hXSO0Wjno1JiW8A1d26bdb7s2GElBuZ01HGYuOaxjA1dLBa9N2SPMUmQ+cTQdH7W03JTkyM919w9nIJDNRzNLkN</vt:lpwstr>
  </property>
  <property fmtid="{D5CDD505-2E9C-101B-9397-08002B2CF9AE}" pid="104" name="x1ye=19">
    <vt:lpwstr>72HVxbjOApu45swszz9HEq3rxgbuujXLOmHLxLZgqnCedRfUAfZVxAN6kvlLW5dbssaqy/wg2WYwoaJt4wW17L66qX+HglmlBFLe7pUwAl++15GRb3B4hab43WzWwr2HdL8pvJ4CPTHN+5C/XbgZ9pozQCRURpYtnO+A0fuIsIhYiRNMBPcjgjPuOQ7Hnpv2AIP/dG++6JPpqm0KeWf8kDqbf+wzjmt0Dmaq8bNJ2IQ+vFxjV7FJyWgJObw9hRF</vt:lpwstr>
  </property>
  <property fmtid="{D5CDD505-2E9C-101B-9397-08002B2CF9AE}" pid="105" name="x1ye=190">
    <vt:lpwstr>Q2WHVGWQdDsIQE8aOOC0f/8zJkxxWAr7tc4Q4FKyHG3kgH27ewO2SvkGE0Tk6CKj7hRpB7r14qWCGngnzfI+OuBsrRI7/QVv2ARl3RHkS5q7byr+SnNIchTlBOykxx59FsnefZ5OXbT7Phne3iu5W1Iv/2IR2BtU768/1ii+8s5PByvrLztX5zN3mBwwc7r/4rlU9tp3PfkqAGXSf9jnEeKjaEFozMtfOEODCJ246o+fW7owvP9xNlIFIHp40Or</vt:lpwstr>
  </property>
  <property fmtid="{D5CDD505-2E9C-101B-9397-08002B2CF9AE}" pid="106" name="x1ye=191">
    <vt:lpwstr>bY0NSlju7hlV5xudZSnVTVLJjqnfof2oylgebgW3tF+8KDmy6YCcxJTmF/xMG7+HCUN+XqJneXXojl0+uifzGESIsdQpS+nWD3i5sHDKZ1Xryl+iS/QueTTCMhbok/+uqUKVFz/CDoXHL9uTRbITMjEnA2Dh/H98tdLS9jK6zIoQNcSCNEHftdZGmsvMOG5yXENBJSPHW4wQflBugszNX8lfXj3w+u2M5syBmDQaXwlI3G5ZgmQHmk+0DhBSOvS</vt:lpwstr>
  </property>
  <property fmtid="{D5CDD505-2E9C-101B-9397-08002B2CF9AE}" pid="107" name="x1ye=192">
    <vt:lpwstr>wAFIHl5A0rJa0dbNdBP2ONMQWnd8+/XosvXrbdJ0njF5GSq4rd7UPhAKp7It3aO8mUuw/aC0U3aJ+ZzSS1IzHH25g+haQfly8aN+sdAGf/d8iVXMzoMA7VUPMs1vQnV4hewdcR1Ilcd7ASprU1r3/NpjXAIO7gmTqiEb8KGvfvyVxZa5qEMUETMaboDQclLW63G1eXlCYWttfACc4O6onf78fj4G5HH/6pTH7AGSPcidDJoZx6e4kTDMW28ZAtS</vt:lpwstr>
  </property>
  <property fmtid="{D5CDD505-2E9C-101B-9397-08002B2CF9AE}" pid="108" name="x1ye=193">
    <vt:lpwstr>jyvM6C9m9JC7tG081fax4miccWOpFbR/BMTPwM8kgZa+IAz/doXrOWd+tHtg68C9VCNXqoQ4kP1wOp1b2xsofBZMU2TuSK0xYT2M0M9wpYgj8IO5OpUUVa9Ks6UZ+WSOsXkHjfkPEtzRHd5NkMFZ75wQpeX0o03BInjn83YFqmj0hMi4d8e4TJ0GPIFOnepDmVV+OyXGBX9PVDZgm6eoWzWsqqnW05Y1nIcWJyTZN8ZFYhkRTy1GbBSn2Tnob8T</vt:lpwstr>
  </property>
  <property fmtid="{D5CDD505-2E9C-101B-9397-08002B2CF9AE}" pid="109" name="x1ye=194">
    <vt:lpwstr>kN0eXgOjp/V6kmPZNTaY4GhBNdTqNJL4fiYK0Jdulp+aDHhBR1QoS/ePhMokyfTsYpmgwIZIAh3iK25V4tO66uviL/soZYUtTF5i8k8XDYMl/zl1uAoQ1FACEi3ERXoYM79K25rbe1dWlg1Cp7KfqORw1o1AeZc4RDq76LnJJDAOZtSVz+bK+JdSRV6Z8emSv+CUF7Bn8MgdzkC52nCupuyyFuiphdp6PkHk/Agfo3cytIcwcQviHK23eNaYTNS</vt:lpwstr>
  </property>
  <property fmtid="{D5CDD505-2E9C-101B-9397-08002B2CF9AE}" pid="110" name="x1ye=195">
    <vt:lpwstr>ICQZGC2hGoG0GsMnLv1WYFf0XHV2ZHHvPSjEwRkluAbM5rjihGg8qdB47dlQaJk39WaP5ysCkSdk9e8W/ewJx0Rs50JUnsdJXPZIgY5fGRTxhi9LJhEeDO7+mJuFGm+8zG6hU1EGz1o9xqV3CTuXrr0KxkWX33L86GYGaSTUx2a/WtESkloxHa2jxgtgmwZASx/VWRNBSSYdDI7++N3Tesv+umO7XPR4U6F+tIjCs0PnL8Q4UPiJX5tYe/rsm0G</vt:lpwstr>
  </property>
  <property fmtid="{D5CDD505-2E9C-101B-9397-08002B2CF9AE}" pid="111" name="x1ye=196">
    <vt:lpwstr>G06by6DA3uGCVwG6FIdiNIafCn7kpsANaVbIBHj6wzdjny509mPQh3LiUVh9xmOsvioQpF+4gbu6jrUVe+gcYLsxo2eBZDY8aPVcR7ryKPJEe7Y4tBLbiPOwMdJ0tEzzQNIJcoFiCdzjddFoBFOvhYQVG9ZYnSirWg9hwYXbQJ9DK7++HIdJvYpOkPzapK/KpqjoatJgxllbDm8oprKHlYMcx0jaM8I9EY10I4K+Ka8m6eCQqR0khBa1gSZZhHp</vt:lpwstr>
  </property>
  <property fmtid="{D5CDD505-2E9C-101B-9397-08002B2CF9AE}" pid="112" name="x1ye=197">
    <vt:lpwstr>E8kjv3w24DhbIX6lPP1xejgL4E48q9tzIw7IG95jYmgzyEj1o6VCCozxaZcAxN6TtG8uqVbGgY6XBjLGKRrih3nkKS4+yPkMzjHx2OnFk6FzS3kosZsLr19kK/ElI1yCf2aFizN4GCmJQWylfH7GT7Or5S71NFCRCLZS+egbZ3GGpRMHYvoNpVmxwZQqlQ2K8znSsrHMNqJyhhjPpR2zgDsspqp5+9DjTBcMNrSPxAs7bf52IpKI1Tl97ExJQ5h</vt:lpwstr>
  </property>
  <property fmtid="{D5CDD505-2E9C-101B-9397-08002B2CF9AE}" pid="113" name="x1ye=198">
    <vt:lpwstr>NwRmCXf5j7d35yuAw1d1YWD1WWeUBE78wytw+vBYGw72+RZXq9RAgShAEwnJA63cZikTHYL6BTMzgjlBsB6vq8ryUYV9D4eL5b7z0yfsT1pGKHjcc6gmElIfjdoahcKtZfPmS/bZUySf/BtNmm9xai38qNRXj6zOevg/gYWVxswSLavqa2RoLLBwHdQjNV8doSsZuCY+CNxj/XYCGaq+Gv0pA3kDAzt8viqu8ZasK3XU7YJ+l5c6NR8FheTH2XP</vt:lpwstr>
  </property>
  <property fmtid="{D5CDD505-2E9C-101B-9397-08002B2CF9AE}" pid="114" name="x1ye=199">
    <vt:lpwstr>6kyM5G15OilsBHvNG0LAcHOzn33+7wpP2JBizNchKq9AowBUn4JwUWstbkXjaXT0L5eD9LxFyYMlWHBkf0AE5ABg+2Qva+eJBS9P8BtAj1RYHz6DiC0OusMbTTuKmuZbDh3ptvrMpubevdIMxGEIVt7CKNLhxf/sqimX3ORiJhExr33t8wpo8kAR9CWGhLKJHSAyJl32Wljpoc+0EWAywL1M2pv3N7hZZAzOcJFhFPBSQpQE9rAEy4I/v8rBWDu</vt:lpwstr>
  </property>
  <property fmtid="{D5CDD505-2E9C-101B-9397-08002B2CF9AE}" pid="115" name="x1ye=2">
    <vt:lpwstr>sKBi9IgzqEUGAyXxP9CirAXg6wqYNXrsExm+H0Qwd2LX5vB06hDh31/GYHpvSoYcbo/Fu3pMFVpbtffornJtjhQ1l6Q4DIMrA0KPNtHdmgI8rl5D13t5zhW/hUcu6Qd68h7kgtYDBVy3Ej6SqLfDdXgOa1Zp8GvGMVzQI8XbyYxXqnoiwyPujajfV4Cl2yBGy4BxoAHTZGPUq/hTsyi5es9u2xovfNfRVy3cc35Ti2j2rFOnExm/k1ZSEMfswc2</vt:lpwstr>
  </property>
  <property fmtid="{D5CDD505-2E9C-101B-9397-08002B2CF9AE}" pid="116" name="x1ye=20">
    <vt:lpwstr>BruHHA1z1WbiXJuQsK0KYo6yjyAhgQ1yqBQ8PlQRrGnlP8rQNTN9FrQemr4fe+99M1koPvlIiNHPtl1PsSbJruHzUwIMeY/sbT/cKJNFIhntVq0FpwzSsfqX2ALWVicIdcDLD4rZB69h/rdDknG8PFFw4kQHyefEwUK6QjoM7uGEi988jTSwP+Kv8gdbpoIPJbcTuNH8TYBz8vV1mjFVxZRpmPLC8yue+8zSKm8wgPkA9+EvIMoY3x2FcrbLj24</vt:lpwstr>
  </property>
  <property fmtid="{D5CDD505-2E9C-101B-9397-08002B2CF9AE}" pid="117" name="x1ye=200">
    <vt:lpwstr>RGP58Rvm8ycosm9qQJ5/lbKGL/BikJ38NI7+fxkxEPDkQiGnzJ14CmVGlgcqYcgfIwc/oHgZM3HIy138TGoZomeN7QRND1wq6BqCNqmp2bfCjF/3PWi2NsKTxsTwYSrkxcSXu3sh2+yvmQ83W67f3zgE9vF0DxtqdTvlN8bape3LhYa8tEt64BjDPL58ndL5o+g8khuEASh6IBZUU5b03ouBHd30Xk8fMpNskhk7EtL/700MOmIGisxTtYDEpTE</vt:lpwstr>
  </property>
  <property fmtid="{D5CDD505-2E9C-101B-9397-08002B2CF9AE}" pid="118" name="x1ye=201">
    <vt:lpwstr>V3+dGJ/Z71f1Zwz6oj/PfYjyevR/oyFhmcd+0jzRDQezgKezO7zayGDmoJr6vo3gH+LeDazC9fCQCA38Z/DNgBlimcyL2hC+afugXVn1cuylVljqWKV4bNktDTjn1OE5DkRNe9tiJTYb8XTTAXGMylh7bB8YqDOxF/Qd/HaiKu3UI7ohJJ8Dm7zY36Ve0ULyBbdcTH9FHltRQdlZoo1pl57L3hB/cBOH7RtgWrZBQ6FpJPanAobKopfQeZEm/HP</vt:lpwstr>
  </property>
  <property fmtid="{D5CDD505-2E9C-101B-9397-08002B2CF9AE}" pid="119" name="x1ye=202">
    <vt:lpwstr>jPUXwNWo7Nv56+oO+8+BEL5ujirfbmNOufOxHFJuobBeZ8TqTZpwF7S5AkjT76hZqcgyfcby6wY61gfGzLRE80DPPA0CsdzvnaMPyypf17ql2AS9B1TaJmv4EuyauNbCbLU+lkCwD2lNH++5SdN4FXdU4ZEzYZS+lbBsPq+TERdlwSxKOIppQiai6Sc4tMyc+rA4uQfKPnHbHxo3Gjxum01qNZ5GNAmkFfTevkebRXPusTn59XI5F2PrG3097PU</vt:lpwstr>
  </property>
  <property fmtid="{D5CDD505-2E9C-101B-9397-08002B2CF9AE}" pid="120" name="x1ye=203">
    <vt:lpwstr>4jlTGqS+NFJ0u0O6pZcnuGa3MTKi38JwEoByTdAAjk/FA6I+SzyEkeoFgi8lVgqycOmXblY3HSXDOVLSVuD0wE/mL0S0ge4DNAs2X2m3SgFQ5OcPVmG2gd+E1ab54eGKdXkRNUrBmpGIoPEFsuCxs2+rJ7G2h3TvLuPE99gwUbwq4ITN4WwKek37uJmN9WvLqvtWWt7YvR07fukQJ6Xsg7UVJsNLhLWwWZQ36YbqykGl5ZOmDDuNBPfhNBb5uSw</vt:lpwstr>
  </property>
  <property fmtid="{D5CDD505-2E9C-101B-9397-08002B2CF9AE}" pid="121" name="x1ye=204">
    <vt:lpwstr>pk4F0qXhlWqwBCAypnsMbQVgdwLLlLwrKxk+D2YNjE5OU8mBAIZ8r+seidw3C5ArpMzClilLulff3z+T1lQ58vGb9/UijR79iNaexWjdasEdDnygWmhgZPe++/F9vPHou2ui3b2E8So8ozf6nx1TvmWw2uzPv8N0TImpF38nvpiWkndy5fmrhPix1/gzdoFV/NtT0UImFekvZGhf6UBGYIm3tL8iQLG/7Bl0z0fyMpjHeuy7T4qyITvGrqnZGpl</vt:lpwstr>
  </property>
  <property fmtid="{D5CDD505-2E9C-101B-9397-08002B2CF9AE}" pid="122" name="x1ye=205">
    <vt:lpwstr>NlkAvK/5YMKVm7iNUf1wVvaWg7bYE87XHcYp1boiJY9mjhWjmI3ftITGRE2tb8t0+ZH+FnizpV4YlQa3PYKpZcwEYUldFnBbGSInI3q5dSD68BubvJ4VeANV816o7UPX4paijt2NU0uh50mv+VFLrK24jNrhEByrIxCr1efiEPujHX8jBk1d1YS8erze8HmUwFN45pfa0tfvnYl18wg2YumcU7Wsju35tCck/9kVdjGgBAs5bInEZqPCEqMCHIJ</vt:lpwstr>
  </property>
  <property fmtid="{D5CDD505-2E9C-101B-9397-08002B2CF9AE}" pid="123" name="x1ye=206">
    <vt:lpwstr>/fv76TqDDP1u7THdBNBb0omhUqSPdincpIskHlRGWKEwzJ8p6dpmDK3R82I248gKKct9tvSeCgko2Qbjn5BmxvhI01CL3LbGi/Z6wJbQiMgZJF9uiFv18A2RjJqTtNyV0PiAh8wDq2a0ZmiWAvgJLSXznOnJ/hapBblKE3zLoaWNwxte1ax/xGLC7ufTsQVuBlUHT89XwzuPJYa3C067/kR4rhj4y3bOyp6gq5qSyuLY2WitrDGyh+yxkWNPirJ</vt:lpwstr>
  </property>
  <property fmtid="{D5CDD505-2E9C-101B-9397-08002B2CF9AE}" pid="124" name="x1ye=207">
    <vt:lpwstr>FjRXy4hv9+cCK5ZAKYPDDqziUogYf+8kA4I2+6FO9A5Xt5jRYci4jfNTRib2rXALNhrDQyAUQLoyqL1Z4zgHas6VhBGoVolM7HE37xWHo+Y8eiDveOqvTc1Hr0gHJZtGksHmFu4EP6TEAX2O9GNGKuoY4WEEyLahflJ9m6BHOgUqYyCqa3C21+r/iqI7qQKQWhVDXmm4Ok3sTDmTAdgsGOZHBUMUYhnfAcWmtDY/423fokGRaa3VaW9q/UrMYCS</vt:lpwstr>
  </property>
  <property fmtid="{D5CDD505-2E9C-101B-9397-08002B2CF9AE}" pid="125" name="x1ye=208">
    <vt:lpwstr>D+Wy/uJxS/SjeMvBDSdXvPxWqCftdZh8Z9tlH9xYnNhNoBRCyvmijV41JDJVZ7cEbTQEfIs1lFz9Zz6nYPqLViWDuIV9aP/m4HtH6SfNXLBGtvdt2YPGJtaXhYefwczH6rUbosRa2m+tYShT7wKeQEnGgydm0j7+E1KVV9IA8AeglL7EdfZoln55K0VI5dlNr27skHxudrch8yns7M62tbo7gp/ZNmCKp48x1YxG0YSHj4cA3gRAycwDFijRsHa</vt:lpwstr>
  </property>
  <property fmtid="{D5CDD505-2E9C-101B-9397-08002B2CF9AE}" pid="126" name="x1ye=209">
    <vt:lpwstr>Gx7WYfSS1eeH5JyMRvqHnPcltGrvXoQhYCGTLiH4B/QzjPzmdLjWfpweCzQypOHdcfhOGl8KzFEiIoF3lIJvi0xYPjj9U6ly/9MF92lMNwYhXVIqsvH5D8+uAXttZw6qTjLEOr03QiHJeozjfFnt/KWgswj4dAZmUWuW4+BW8iq6VgtFdRNdt7pqKzUfPUuOXOJ0+2TmbEP3lCwmei67W2NGKrbesFwE9fhjgHdT+eIpBGxDspGT2i/zwQXAuT9</vt:lpwstr>
  </property>
  <property fmtid="{D5CDD505-2E9C-101B-9397-08002B2CF9AE}" pid="127" name="x1ye=21">
    <vt:lpwstr>ubwb3GYO4TIbrIbP/Jk335s0USoqZ7NPmcOcZ3yu9UfbYbpHUQzSN65pXstknKue3Gm/2Css3oQ2kXNvPFG6AOSX6UuAIm2V2wOLBK+2FAvaNUtn59ckzPV5FK6dILpbsIfkMTqCMy6+thQDtyWVfb2B/lYwzsmMGR0j1DUCvf7eLk+fZGKvCMVwe3vpeEhEIc9yOjfCljCNExPc33D6pN8hBbEd0tvXhggc4k6mSAasJcYpcxncFTH0AHwWVcu</vt:lpwstr>
  </property>
  <property fmtid="{D5CDD505-2E9C-101B-9397-08002B2CF9AE}" pid="128" name="x1ye=210">
    <vt:lpwstr>cvBw2VZ6NE3JKMH7dwaJoyxXfBDbgz6QxqU7QF4tcg7hkDxK0Hobs3qzwwg+YYDXdyxOp0Lrut0QLW+aZSPnRZNdRFbXR+2JaHOo1pQf/fB8Alnj4k9GkuOYU/J1kG1aGUHJi7Sjjfwvr4ZAT/znAlhru78nT51XFq1EF9x7YKcUE7GUjqT0EawgfBlSaQwLBuhWir1bISYs4bceyoC3eZfw/ONL+AHziGQGnDMdFO5wGr0JAHj7DIE5dfHObrl</vt:lpwstr>
  </property>
  <property fmtid="{D5CDD505-2E9C-101B-9397-08002B2CF9AE}" pid="129" name="x1ye=211">
    <vt:lpwstr>OgrMwzt3Gp1+ZQaNWzELxhZhZHbp4VtcRXQnZMpnbt0otd9VQSNuzKDMnYjaltWVwlDdRbmxYDeSCENDtdh5gFyKi5tLDKzW9Zd1uibRYQ/1XbwddlrrQ1/n7H8y6gS1BBHPsrPu82d2rlTftOT3Rks/JEtYoQwADurcbXkQwkXmA6Pr/XpK7wMcZz9RI0dzHOly+0gYpBRQzu9umzxA2moEZRujhawxc2zE1RiuS+IU7n2tIJFYra4fR6O3ma9</vt:lpwstr>
  </property>
  <property fmtid="{D5CDD505-2E9C-101B-9397-08002B2CF9AE}" pid="130" name="x1ye=212">
    <vt:lpwstr>vkhktJTHXAjCenjW7ZfO4dBki1BMck+LDeNkeEYs22iOAlQlqYk7zwp67zCHa+0MjddzVykoOA2WPi2wTaJrrlvY1BJ5ge+KonoW+JTnW1Dh7aBlkFuAbZcbnMO8w84DrhGPt2nL/WnKHoU6mSZBOfNkQmG9yefgAQhpqLp2tA+9isRmChul8Ac97H2z3whbp1SnzM5mv4PBnmwkhJ/JtQpnfS7PYM5wL/e5ZZbY26QZa6hN0GK8lSTJWfdP/xS</vt:lpwstr>
  </property>
  <property fmtid="{D5CDD505-2E9C-101B-9397-08002B2CF9AE}" pid="131" name="x1ye=213">
    <vt:lpwstr>c1psXq8J6+73CkXhXt6Q5JUDJAZBuYlVL9aov0pfstWHD2rPC8kA3P50w3yoPPgzpWKv89OnkHraAnGTRPZLXPJUh4E2JfSnbFf2UxNLqIvghyBBrSFJ6pa8NmlQFMQukVuJv9CpB35NvfwFY2T6cwmxObcjsQgg17oVJKnPeR1bPp4JsffUR0ojN8gxow2oPNU4I5JBcRJA74fDYjH4opuW0x/NzbVyKijr5sGmqz2AmwrNh3Vvtj0UMkywW0t</vt:lpwstr>
  </property>
  <property fmtid="{D5CDD505-2E9C-101B-9397-08002B2CF9AE}" pid="132" name="x1ye=214">
    <vt:lpwstr>MTJ/UZ9p+Y6yUM021+0yZEbeZWNb+jos0YmnXHfSs53meQGEMIi7pFb6LYZhPVvMe9rW2D+S6zrOSIGBDur7AAseSHUuw9t0XS2J4RNK/eBobFh0jzCSp2PTDAugd3Rls+ImzSuKthsBJqo1I4bJFznzckGxfserTdDpx3woZrLNtBXNu1YAsjtgphhW+eI4xEzUTB3+HvhZqLZVYFLC2qRjusNLq+v9WP2NYfMBCtRA4DIF9jWraQgKtTLzXII</vt:lpwstr>
  </property>
  <property fmtid="{D5CDD505-2E9C-101B-9397-08002B2CF9AE}" pid="133" name="x1ye=215">
    <vt:lpwstr>eIqS7KSzzKJ4fdaf7J9DfHsN+y47sHHdze+dzmv9WTErx6j+T71DTrQ4tMRmzxSgrld9MsajUDftfUOssucezmr+tcLaHGi3QtSLl119EsrLqt+FT6QINT9niMD7aQFlh+D+hbgHIXVJ0TCKKa3bZdB0OsbYyFJ6Sjx+UOWTUi07Ji1iw6kLGBTowH1Xmf57O8oIGc37aS4pJ2TqiZaVI7jH93zN8jtXzYp+ceLMc7XsfWeZ/iZYk38TSvcibuK</vt:lpwstr>
  </property>
  <property fmtid="{D5CDD505-2E9C-101B-9397-08002B2CF9AE}" pid="134" name="x1ye=216">
    <vt:lpwstr>cIcslp8vrP4IPLlhwlBNa6FD9wMnKr/10s5XDnt+46JLHVXW174h8KDjqcEJCDmUMJv8FdyGK/BV21z1f6bXR0FUEq0iolr0ZZqNhxoAvHBgbppMioydJaWd/ba9q8S/VIiWoQ088TVlP362ftHz23fATvRWz8A0V90vrICFZJe3SL2AmQZGUAzks0w4G6/zdkEJ/IaXLetmrCeeNPsUE4W6VMomOFf5kIK4Rcci3elXALLzCINyNUlh4CHOOMH</vt:lpwstr>
  </property>
  <property fmtid="{D5CDD505-2E9C-101B-9397-08002B2CF9AE}" pid="135" name="x1ye=217">
    <vt:lpwstr>n1Bl0nqUfVOidoneAgIcjPdSipmBnkqlRfYKeiiW0JV1B6f/cVCo7cFPHjGRk+CSrooqjV1Vwyk1wZHz0itT5PFhMbpSzOmr1iG9ijlAjH2RFunenJbE6hRyBxGKqd1I9P0Lnvv3+6EG5UhEHS6sKIBbYeHiFohyJ2AHRSC7125ddTaAmp9aus5uDY7oRJgAgBw7QRz9fcpdYJfQrlXmWA4p7IQxDknYJkiEY477fFgyPQqafQycj/NeHzsRCos</vt:lpwstr>
  </property>
  <property fmtid="{D5CDD505-2E9C-101B-9397-08002B2CF9AE}" pid="136" name="x1ye=218">
    <vt:lpwstr>PjyChDiGcpAoTf2netcdQxxAvBpA577FP6DNKQny0vQPSjch+bOdoqfCPzXFmHDTVG3x+luZ19WRpWma5u8VB2cWA+RahEyFe5GTdIoJj/Q0fF2gcQCH5djGANOIFj64diDvPul5v+jfFPpud3XTO+PZM816v7ScYhRUNFlNZWUtUejEtU6qoqmjmFbvJOfetV5lV75V0US70yhOJGJi3YA7ILTfDIddL+47TD4kir6W03qYR32tGfhO5uJXPfr</vt:lpwstr>
  </property>
  <property fmtid="{D5CDD505-2E9C-101B-9397-08002B2CF9AE}" pid="137" name="x1ye=219">
    <vt:lpwstr>q5rmR8dKjXZlmwkaiA+OOJVgeu+qXOBaMdLg5lt+2wJhcw9SEkMPwqzbiNYODB6xxKJ7OWVaVY6cueuJo6PU0b1IqQ9yi+eOBAoI5WRyjWwx1RNVb8s3sq++QqWTleHNMyZte8gcsmdrRolF/w47rjU3HwDb3gLGs3uN/QrqgqtrBtqpEalomQevXZr8E2+fL94fllo64iNzewfgFEbhhiY4DfsTrLz5no2azOq7KHyLkGUCIcLCzix1h7d4vwm</vt:lpwstr>
  </property>
  <property fmtid="{D5CDD505-2E9C-101B-9397-08002B2CF9AE}" pid="138" name="x1ye=22">
    <vt:lpwstr>X8YsaBaVeretyoICAqWWEiFzCb8PpdXGOBc0av3+vHBW1cUgK5G/vQCgXYHIITV+WNzKLnagZiFlDCuMbnjZlAkyDyBTuV2tprbHB7dyiN/og/o1pcQFRcEZLMz2dqZ09e4Y5h+9nDivB39i57uNT0M7Y1RCLzWehJtj5ZVnCdoqWqIV8cNqh4dYwqjOgUaxoSzRT54eQwIXhgt98qPP/A8QbDoLr8KtgHY1zh2kFIuibPck9BTFZWgOP1T4buR</vt:lpwstr>
  </property>
  <property fmtid="{D5CDD505-2E9C-101B-9397-08002B2CF9AE}" pid="139" name="x1ye=220">
    <vt:lpwstr>aIaKoBjnOLexmIaHqcyE41EeuLDt3+v8ONM2hCLLAfUUU9A9aV9W47IztBIJGe4IqR2aytg1rDizP15Gcg7FxKMGujJJ/PQoICPOc3+8xbE+y9dySLS7GYMHaCe4CrrGlscfG3JaBYxk9RhCjNpuEY15+D16q7tk3HTURTn+AbfUMYRv1eXoky/Rf84ZBE+6ZpoucoHEgR8PTnu4f0p0ljg5NwnPAp2HXNzjNnoLw5av+3OEALlfa0U++ARC4a/</vt:lpwstr>
  </property>
  <property fmtid="{D5CDD505-2E9C-101B-9397-08002B2CF9AE}" pid="140" name="x1ye=221">
    <vt:lpwstr>+El9RxR1iq9MItanJkcSw6AS3uANYnCCdOTQLu/CKb/mff4iSs+Q1g1uIyyxWgkPjTdDw/NFw4IAfMKw958wH5zCasXbOYv3GOwg93PjFxjVw4ViGZVmuGlWFpa+o4Q83V3jWL0X2mjVpqIUk71mO4BvUnSqwthI96hB0tNsId8bqKIoTNBJvhYdw0iC9lJZb+4go92vS0z5rgb9uMz5Otqdj7mJmMdHMy9Le8Z00e++Rj85UJPNhgJu7BmTdhh</vt:lpwstr>
  </property>
  <property fmtid="{D5CDD505-2E9C-101B-9397-08002B2CF9AE}" pid="141" name="x1ye=222">
    <vt:lpwstr>OXh9sYr285rMoe+c9UTzcHaJ0AIOa12GFzgHNqaRhw8TnVF8iV7J2rZltrGGRRscaqOBaSm7UKkyI9O414WX1eEu7cZ/b9upCCkwY72R1FlMPyFED+lA9xM+AzN73OLUqlKhG39bCwvFLuy6P7YOChOKywHLecyJFWRvMdvy1EOiGyBHW3IS0T8S28nfBaM+z/eV3lcNVQDYFoT9l97fr1ppq8kcbvWjJI5R5QEWAYwZLopFl+/O/Rfhg31lYgt</vt:lpwstr>
  </property>
  <property fmtid="{D5CDD505-2E9C-101B-9397-08002B2CF9AE}" pid="142" name="x1ye=223">
    <vt:lpwstr>hOzx8NguvCCQWnOirUc9R/Rhgd8S9kvtfo2UgdqifSAExJ5qME6gAE1B+UnIFj9kn9WKAjNYp26z2dHYWYfiev3UNT8KSvOmPybpToJuvTHXR/KbPHuZltpUmlrpNxw6T4KSXzxU4rG6xc54DTamGAtRpLllCyNdvkCNLJ2t4VqCHOO90WZLziVZBcA+Od4GJHirJB+fBWupeDD3Ra8eaCTbq+sRUHYDF3CqXsFUtSLH1/WTwSh5c3be/6jfxdy</vt:lpwstr>
  </property>
  <property fmtid="{D5CDD505-2E9C-101B-9397-08002B2CF9AE}" pid="143" name="x1ye=224">
    <vt:lpwstr>876NSHuDem080BxgXI0ckQrlQYhs6eLFrzTYNQL/EGXKza4ZvETwfngjF/5YR+bQs7Ptk2l294Z9DsYJzF/CniqeBPzf1lafoOft92qWElTw9fpBuKQFp3DkmjjpL3LhbzPi86frMOk8A7k1oLRWfuF0IkOr7oE7W2ythG9ryJ7XvgpcBUT1Mp7m3AwAA1cryZZMrsKB0elJsnHZU8YIUHDgDAX0DAKe9mWP5Yn0Di3TiFiapA/qC95s7WHOkzL</vt:lpwstr>
  </property>
  <property fmtid="{D5CDD505-2E9C-101B-9397-08002B2CF9AE}" pid="144" name="x1ye=225">
    <vt:lpwstr>wsU1+nt4OsOgqgLSgcGTrVJC42yMoeUlc+VEKzACmgA1FYDAxmCM/CRJS0TvG9GeScvtqq5n8jnQU6OXrq12zs5qZTl1wPV90+oiqpHCxu38LSdgXpb2Dr7aBXQvGxf6j4Nt0WrUana+O2ZnlT7mErmpFwU2BJLhxFuELrBrC9j8w1Ycs5757mIwg8v3CLVtrZ7sXIg8n9W/+ORUayXgWJXZYa8KYi6zzidlCiwE81/Vc3XjVvAoIHZ5bvaDTtv</vt:lpwstr>
  </property>
  <property fmtid="{D5CDD505-2E9C-101B-9397-08002B2CF9AE}" pid="145" name="x1ye=226">
    <vt:lpwstr>pWiigGOeFJdIX6/OnJ1EMSt0eMThJKEXjxVYjeB36ElRqGejEENcpDA7bSPWOYR/OeTJs5Pc5INRHTe8puFNnRWya/pROwof3NCE8xCggPWUUhw6C7/8+tFHdgbmtuloAHokMKkYLRvAwaaMbAg6MpKHhOHg8jg3owQevnyQSoUOv7nfmFXu61LfY3aURvzTlArToSEMYpgd/UmIAyNkFxI8lJqQWc0dj5oobYi/mbHtECQkAazH76KXDKvUdUd</vt:lpwstr>
  </property>
  <property fmtid="{D5CDD505-2E9C-101B-9397-08002B2CF9AE}" pid="146" name="x1ye=227">
    <vt:lpwstr>z8KZC1jzEPnRzm4rz3fSoppv9+ReeSnTOyqhCG5IjZ+HKgw29KK49O9UDr0AKvU/H4Y4jxvEK0+Y+cqMpr1rRyGk2N/CkYulxUGp1zHx6HBNQ1CtgUVioe/mTby+k9og0VCDnkERYcruDcpXqX50VftQPFshoQoJZTjZkLwo+afaMPCaLfj4VoqLVu9uIjZWOsq9krUPn1+jj21ys8NkE0m9oMNnx0z41yeSKXGXmr/dDZslo23RsGGrlhcnfCr</vt:lpwstr>
  </property>
  <property fmtid="{D5CDD505-2E9C-101B-9397-08002B2CF9AE}" pid="147" name="x1ye=228">
    <vt:lpwstr>hy0f0SKguJdjWWi4hEtmO6N35T9XPsecpmCgLmHJhqWO44k9lE2+m+DZ/X0hZWz4leIqHL5lG+cWqjrinMAyZM9kWDMidmHpRjk0MTUYQlSdKQR96AKvw0rRrS4AT7Ou6EriEDi/kzycLWD3R+aQY8KJWeSXM44e+wXG7TLm+ChOyA/W3kAmJyizWGC+5XADnLRTWt03eDxfXTgP63ebJvm+tj9xLyLsItO6LeLvnZEjVBkqQiyLC7vDfLma1RQ</vt:lpwstr>
  </property>
  <property fmtid="{D5CDD505-2E9C-101B-9397-08002B2CF9AE}" pid="148" name="x1ye=229">
    <vt:lpwstr>3eYEBN2s7BbhSbvG4oqUhTT2ik0vDilS5UsYBf/+sTcM16+TRmPg6z9v8Zo/gPraWAE2md6uL8dNzEYWxj0EZkZ28sH/IW3/JX2S0pCr3vflw2d9n48OBlMzf66bRSkZTmA+qp2E3atuffGyYvXu6kcVrg6I+rUuMbnrMwr1AIPDkoPrxSEXei7RcUKjQHeOxLxgr1ur6aK9PlMqKfrKkuBt/NFoeuzsBpLIuL3gAWmpvG8nMqxvviJSwPWnV3Z</vt:lpwstr>
  </property>
  <property fmtid="{D5CDD505-2E9C-101B-9397-08002B2CF9AE}" pid="149" name="x1ye=23">
    <vt:lpwstr>XCA7nAY7IPF4VWE2aTdS6s2GEtZHmkls4aV18rsn42ybLm73Pwit0mWlKv+fDi598Pf7jwJWFfgl3NYpLOGVetVT9Z/1HuB24/YcGi6B7aY8jo+G3FtSZDvu3SIcBhTiRdfcF8Ax2tqOWdx+S+QkMYk/DDbh/Wz7aIFUAM3FrUHL53TQxkPcUHKoX/2KnWCzVcXi/ItB6EkLzAq61qZhAisZJTK1l8O5cTb7m5Yfcet0q1CKsTC6XI9I9Zo2vtG</vt:lpwstr>
  </property>
  <property fmtid="{D5CDD505-2E9C-101B-9397-08002B2CF9AE}" pid="150" name="x1ye=230">
    <vt:lpwstr>PUCBX5yMCPPK2GrXvdV0/9kmAtIVtu+Xyqa2Fy/kPH9uhExZz8RufQtHy5zl8Ur+uzCPR5duPZN/7//8FRvv7J6BK/ZYCNtI8RbmnltTh483gp1C3MENp0yvccfiePc9aWfXZ8H00fYCNunoT8rGSq5ZPTomTzl/oZ7DMkW3AzDxE+D7mDe97OW5hmXO/yrQCv4/2wEHZvAfWsuFtzr0sX6XPeXcbfZ3yQ2dAysofplbskl+GDolBB/lRA2rcvg</vt:lpwstr>
  </property>
  <property fmtid="{D5CDD505-2E9C-101B-9397-08002B2CF9AE}" pid="151" name="x1ye=231">
    <vt:lpwstr>+xRWIdzx7F/+uaX/j81ciPK9WGuiot6IJklsdjtlYYFyr1/xNsL7P8xSlup6MyTO4YCB0XYcKE+MLp2gyAoS9I6n6qCO49NLp/IQhdSJg9vh6nqGoIzKlIpYqxcenjQTLu44CBAPxM5QPCUTq84fNt4XADlpeJPNxxfHSH2gPMTN3waYzup+JgoH15LreIRV+sgDvhtJsKAvbPaV0WY5YNLW68Dt024gdSEKaxaqwV8oUKbgfsbq3PbTd+Fdt1p</vt:lpwstr>
  </property>
  <property fmtid="{D5CDD505-2E9C-101B-9397-08002B2CF9AE}" pid="152" name="x1ye=232">
    <vt:lpwstr>Cbo124kM8e9QXgX4SeP4y7XLwpEW4sQtltaTQnCvcLatPKtlrm+USZff9pZcdU7a3JsFLNQa3aEetdALz5AR11vQdmOrK0dakYzT2okp4m7YIKs6Wq+QfEc4+3NX1lPsH0t0Rew5yvYEok5yHXUFhf5ucS+mf0JEUfKd+B7alj+1XBfJ4+n6c4ErgylTtHghkrLi15T3E3Sd5NcJo0SjdH1nV4c7zeU4nE/IIyF0AZIyBu3qjJ7SEDomODByhRN</vt:lpwstr>
  </property>
  <property fmtid="{D5CDD505-2E9C-101B-9397-08002B2CF9AE}" pid="153" name="x1ye=233">
    <vt:lpwstr>AFTP/5EKBTAGcD/CD8qpyAc1mlhf3/RBi8z2MwQgfNPWA2mEGr4Lbsr+ioA2PTmEE0XhYzZ0vCcdoX/SnL4K5OIltlBBwE7zd75WQYPeDjtUDSwFVQjkCDRCO9ozIY1jE5n0PzISeJ4kqlBiTeH0xT5qHj26W8t+SbBJJYL0tq8nt1H2fJJlV+gkvrIkPpZx4yrvH+0elBCktOXnkq3CifXnmumC32NWJldS0M2fITIcJii0SjV/w/Fkka05mMT</vt:lpwstr>
  </property>
  <property fmtid="{D5CDD505-2E9C-101B-9397-08002B2CF9AE}" pid="154" name="x1ye=234">
    <vt:lpwstr>YqI1J0podaAuvub8rpE6BHJdH6wUqmuNk+d6ny6GwidkQgFB6XVOQM/bugEpqKJkbSoIxfUhZ+F07jEiTs3Tq/Gc3ngcqOq0gXo6nC6h0KNcePT4XzprE0vw0Ny90n1molO/wUxF1WN0Q8iNTrnoWAkGWJYYTapy1T7gKzJlsodbdfLASVczXMkW0cSnsX7JWFqJFVW1cjcuTqzxBUfFdskdTDV3+tVM1AeqSAWQtT31a/jazm1sgKG8QLHNi59</vt:lpwstr>
  </property>
  <property fmtid="{D5CDD505-2E9C-101B-9397-08002B2CF9AE}" pid="155" name="x1ye=235">
    <vt:lpwstr>bms67I3PGI7VOgQfmdWwepY6afswTn/6vYxbN+f8bayYOFiF7rOhKj+az/TBcIM07uLRJzRzoc5aw3awKLWD52EhqaV9puBOCitnoSfzw8ypdnrtqp7Nat8wX/7//wgfeL5/azoxctuefRIg1IGdenbgfR2j9IdyZHExOa0oxMxHAs5c5yeLpKtlWRXPSFOQDeidmbTDDVQjSdBCcEWhwWoommqqvm0p3J0GIWa5gm+eoZpgHij+9EjCzjzTmX8</vt:lpwstr>
  </property>
  <property fmtid="{D5CDD505-2E9C-101B-9397-08002B2CF9AE}" pid="156" name="x1ye=236">
    <vt:lpwstr>5hbSrfkO6vCdOXKLyx+t4qX+fn26101I4zdc5RVNxxDlXydporfFKm5PrVg9njyvqDe5kmYqUGQGfAMLWtGgflb9zEPRy7Xe47SuzTgvDsulLRvHbi9rwp63NQx7lcmXSWNZT8fnUUlb3C8EOWgMc8k+qBuY8tNPryfaEkj4erziw03yzXIRHYVc+dqLi7j8DLnpj9SQ2BYakxqHPc5c0enOyO+fNOhP0r6J/IuVmddpslcMEsoDH8S6o9ggiAn</vt:lpwstr>
  </property>
  <property fmtid="{D5CDD505-2E9C-101B-9397-08002B2CF9AE}" pid="157" name="x1ye=237">
    <vt:lpwstr>I4FARA7X6KbaiMSmCIcVaABxu82lUhiWNb9m6pcjPhqBFF36YehYautxNwfyMPVzQCFRzZC6HYuR3OVN0eLPZOs8/sQdnrLJFOi3EYJUlJPCl2kTNI6yzMgBXePMrYuqcPqLKSZyoWLuDU/v8GHPFOGTHnZhY0fImH3mR2Dz99cCPSID86TW4Z/xjyNOj5DoXjeJ8NazoEDijNyJGnfl1fyZiNFVG19tUYFplB7vf/o99NgLei7aW+ixgZ35llc</vt:lpwstr>
  </property>
  <property fmtid="{D5CDD505-2E9C-101B-9397-08002B2CF9AE}" pid="158" name="x1ye=238">
    <vt:lpwstr>OJzS53QkbwS0PfTUGxtkyd70KHs4vcePcBDOLYrJ465bFVE9QgMD/n297ijMIkyN5wjCQl5HVw4co4ZIdcchV2q2H63u7Xvdqgw3BbaF/4Z8SEK+B0LJhCRQSjEj68Sb1lW4DIzV9S5ijPRVjFcvgw+Nhus1wtYoyabZInNgdEgvTex/c7c+OuM1spyIP0nqCC8iw3f5r6L/mEDYWtQlNDtr5vAsmxGdpaUdfIq/rZ/Fr2oVy15aqjMLmaZB+nA</vt:lpwstr>
  </property>
  <property fmtid="{D5CDD505-2E9C-101B-9397-08002B2CF9AE}" pid="159" name="x1ye=239">
    <vt:lpwstr>UDyMxMWV1ZCgw0Dxpr+jW+afK0K8ESGOyZ7iNcKPjW2Jtko4NYVBcL6wz8BpQVIcifaekaXodh1Khcjq797XleuvBN4zOaLC0LpzcNN/HPOJtm5YMFr4M/20AlwjLXBnI3YeeXuEjTRZjYH83AnRAI3vdQfEwt6fjZK51UTujZpzZ81AOcHCW2+QpognDs5ChmmbVepvEf8M33AaSxwB72RpIHptqO3CWn8FQxrNYTaihtc5GtDcinjDVp1/K79</vt:lpwstr>
  </property>
  <property fmtid="{D5CDD505-2E9C-101B-9397-08002B2CF9AE}" pid="160" name="x1ye=24">
    <vt:lpwstr>UoJanJV2O9v0jTwjqKnIfheHvbBpuhQojkcbrXKAGiMW9izqjA1KxHIRESQr5juosO3TLboYgopoJHc8AHnGLY8pEyTMNvRQBaWd0l4MVgTxWoHjx27c0UgUYj7od1ELEMD1oogkgBujt4FIj9tvWxahGOWk+BIVU5jJ0U+oYMhRifylzeUAJggfffsIUGdCAq6BMGvLmEM1n0jaPFWU6XzeDXUO3Aouv2MNocbkMFzGITg6VW6OeO8uYd+eZKU</vt:lpwstr>
  </property>
  <property fmtid="{D5CDD505-2E9C-101B-9397-08002B2CF9AE}" pid="161" name="x1ye=240">
    <vt:lpwstr>1J0zYmhhyxibmAwx++q7Zd6McGacATqK/iojNXgnVe5f9SQHohfUtW9kGsaZRVtmA6yT19zi7rMI+mTub5x3K30kcWFUgClVrwJeKY2FsaL3xquTCAuBAk2vxK0+FG215tRoe3O3nf5uOjeBI2CU4Mo3KM6L6BvYml95ht88++oR424wfZSa72EUqxeOX9jGDhNZD38p5Axfrca0NvfhjDBR+YOc4hEm1DdRBwAKk6ERm35uSWqDD+WgOfbegUs</vt:lpwstr>
  </property>
  <property fmtid="{D5CDD505-2E9C-101B-9397-08002B2CF9AE}" pid="162" name="x1ye=241">
    <vt:lpwstr>FOaz2MmfCRXMBxZvwg6lq9cGQCXA5tON7+dbOMsPNZsCHw4qWRAdp+w6BlqW9mjz5A8bqW/0Gq9aFEHwZ9MUOGOlDnTE8gH3Ts9x/xTFyGAj794e4TQB/PE/4wEkXCHdgE9nHEXqOw/mU8IQOt7PiaskA/sI2M6ovf+XH7Xk8x0YdAekvTRy/FGGMFMi8YqtpKPj2cuvd2ADsmLhwTCPsbOBkbe1cG8V4z56R5e8yamnSoduo2Gz8doUL3y/4tG</vt:lpwstr>
  </property>
  <property fmtid="{D5CDD505-2E9C-101B-9397-08002B2CF9AE}" pid="163" name="x1ye=242">
    <vt:lpwstr>Y816M6WDmGl6BmpDLRU4wcbbsHeiH3Ud8huwnKbZu7dLQpcqhkZOAvHhCY2lzJPhjmxfjX1LvK0nNjRgI9Eb39hWtw5Ib2d2f6vioRzPOJah3ZmXGsOkGqMGLey9+xMoQAW9nN+iKtsKbhnCUCQ6mTs/OzgHeb9vwGU6zKl9FcJy9xj3sv2qxYVABD7v9Zir0uvO07OWfjSSI8AJSYMtxcM9+aQdHx9D/iL5GdM0fbCFeLxgYIDksEegWajnKca</vt:lpwstr>
  </property>
  <property fmtid="{D5CDD505-2E9C-101B-9397-08002B2CF9AE}" pid="164" name="x1ye=243">
    <vt:lpwstr>YWhDSaux9kaSFWP74mjrcpxt9kQ+yMU9vyLN4Au4YJNMQhC8GfneXLzKmUXmRDgJgQqwTcfXdhAIeNb3jaz5y2UMFIZbySlu3iI+rVtCqwg7CIO+s9AnO0qlgWY4N63DRkuufK+gRs8aGO9m5A2MMWRODp/0N3SHcuP6qwFJwJ1pwfAhyROdQ53B/npyEfXe+GJCy+I1Ss8ZhDrQfd3H/zKpAUZ4rUKJ+ra5pNTtiTfrBITEXaL6u6mXGuUDWaV</vt:lpwstr>
  </property>
  <property fmtid="{D5CDD505-2E9C-101B-9397-08002B2CF9AE}" pid="165" name="x1ye=244">
    <vt:lpwstr>kyw1LXeCUrnaqFtRJ2Dgo4F0hGDRUsUbfuL2JWlyJzrV/qy2QnWJWYzSqjEq/UiO2Z4iynvopoEa9cFzV4b9vkqEKUxm+/ggR9j/KBaAIWcGPHd0reJ4obbPKgALfGYRsYmPy976mWv1YQz1RmeMzc14nzX4uBwtHKDi/NJtcwCyMoAbnJf0bPjo+dF45sftTlYWEtcmc30y1E5XyejslEESyHOv/SoInx8MIptgIdyK1OXXeFOQQmUygWb81YV</vt:lpwstr>
  </property>
  <property fmtid="{D5CDD505-2E9C-101B-9397-08002B2CF9AE}" pid="166" name="x1ye=245">
    <vt:lpwstr>Khg82e5YillV1kqiHKyDvSZsvjieR1RJKus6hxNENXfWosW0IBKRf+WXwYYJgDYMyJ7S9GMeCQM/ohi+OA/EE2NQuETupHl8AS/oCAPCMY40ECD/AHIGTeQLCubsAu20XO3qBZ99unbYXR4Qc3G0fjYrthLQ3AXIcfuebfrW2WATDKlrB03S+pSzceEGRWl4IoHRpafnlfYKKF14Yjs+urw5pR/XBGHrpZjzMOKtDVyy28MeV64R7O996wgE3Ho</vt:lpwstr>
  </property>
  <property fmtid="{D5CDD505-2E9C-101B-9397-08002B2CF9AE}" pid="167" name="x1ye=246">
    <vt:lpwstr>r5Fe6GsqGgVmCe+gEa7Djt7gZVbShI95nx6W1Vp9yZhHHoTFhUEOYkJCdQVckPlyGe1kGfbiGaimOI4uX0FThsxVUuS9jYQSFRgarlwZ1OnltLAnl7jz+anWbNZtvJrKgt4OrUaSaxG1+8sRM54epcTLT0bLpzVC60aN0ox+4Hx8G6hQu/Qka6WSN4rn6j372CRevYCb/Xfo+DkM9ns3NiSAwwhB9dkYXMalAnSjsnCRkBglhYhCieXcXYhtLy5</vt:lpwstr>
  </property>
  <property fmtid="{D5CDD505-2E9C-101B-9397-08002B2CF9AE}" pid="168" name="x1ye=247">
    <vt:lpwstr>kzXxylq+Y6W9HlnJIKNKTL8HD18UQWgRyyyasrYsEW1m6skdw2eDpGJ8oI8hIKv9ANQcqsNlK7YJQS59KQISl5kSyFHVLK9qTfbbKSwnroBbhh6OeRtNXAWIXv5NR4vS9Qvy6lnMJn0B+G2qdIkvaONXj/sX5zXoorUzqoEBPFFdiAgix40hcigX+4w2ZC22wDo24VK43SXaj6Y5Nbc4jfNZtRXtlS2dpiVNftbARW/tNErHSfQRVwlXtQmvlnM</vt:lpwstr>
  </property>
  <property fmtid="{D5CDD505-2E9C-101B-9397-08002B2CF9AE}" pid="169" name="x1ye=248">
    <vt:lpwstr>9ZqUDnKoWul8U+2ozMlR0SO1hzJz+sDg5Uw+NmUIACYwGcPc+fqmSw0YPQNmS+qPj6VpFMnDZyEawWY4ujP5lb+4d0f/m0oWXNn+JjCJi/MI5YwQKh2cPDfkKrEIKY72cs1EhPqZXL+ryztFgYEne355Mf4ZNpxIy8pNYChvWQMQgfO94XuLFDFqeW1NeSJrYHUv3cTKA87tpXmFy3vxgucd19B5HPv4/Pi8usyX5Bo68S3Jss9aKBSPg2U517v</vt:lpwstr>
  </property>
  <property fmtid="{D5CDD505-2E9C-101B-9397-08002B2CF9AE}" pid="170" name="x1ye=249">
    <vt:lpwstr>O9Tf8zXfy977niEZcXFEWUaFJdMTSQlqmON4hkuTj23XW3xlN+lRBO3KDSGh3OsKAxtLds8RcJrpzU0GXkWxt7Qpc+hfpsKXHnmjnqag2Q6J3iCS3fWsTfnfrStlsAvtBmxBtd//Ecj9OKSBB76RCLMOWz2CJVJvZI2pRPrbZCS6Gj0EqJGMVMeobQVLsSLt9DecVyt4VdvC+Isr9Jg1y6kWfKDwWK3WeRVYDQ40j7015JgQEX9NY+VsA1VHzwB</vt:lpwstr>
  </property>
  <property fmtid="{D5CDD505-2E9C-101B-9397-08002B2CF9AE}" pid="171" name="x1ye=25">
    <vt:lpwstr>XZRNbFzycdBEBSgRD+3EUooy3Br8XpoKsoHihn0i/dbtzV2oNBC4ME1YSwfOmdphmQNWDJQMfSZxNRtpw+H1ejg9dw660sJUKsV1TTflCZHrWLaOCUv3LXsnZdFNFUOgswriAsuiV5KvspCHNOglBnXhNxnqyxHMTGasmSf0jMbVuMUyYczP1U3I1tF+J4QZJx1XDaNPQFKLzNft7GeIMkDARQNOaM6cQLFjwo0Aa+4PUAip2HEAHsy4nn07S/9</vt:lpwstr>
  </property>
  <property fmtid="{D5CDD505-2E9C-101B-9397-08002B2CF9AE}" pid="172" name="x1ye=250">
    <vt:lpwstr>NJfiNZ2GeRqRbFWY7nPqlgPVOuwrNpVC+hieSVw6sy/qEbZgZJcrQ3egGKK8mRgHvmopwAVm7Rz63HJGzpLWgmmMoiVsibiSgRKsx+UJBPcPSiElQhO9gwRBfBA+FeJfBVMDrdHqHVf7VG+f83CIUL6RA4hG9kYR6vJSTYplBHfX43DjlSAsIvFLR4XgxdlCd9yT+FWhX59OB8NO8iSndiU0KibyHlCfvTxyYgQEAxtMS6EFpPQb9l8d9Wle0E0</vt:lpwstr>
  </property>
  <property fmtid="{D5CDD505-2E9C-101B-9397-08002B2CF9AE}" pid="173" name="x1ye=251">
    <vt:lpwstr>Xrvc2MPy8qvoUV5/dy0a+0HVlP+Otk/CorlDE6tTstv/v9DZfzj0NGnbysgs+dlU+oYdk/BchvmGs0k9lKiZDDwRivKx5thlypfOqC87l11zWJu9OKr85jKm95pbmS6eUPR5bjhfADP0wIGFs53fsY4zx8jp311vC7FGT1JW8BrsXagQm1a/EKaTrqwFlbBEqruPguJqGScpu5Hx1dWnRFsQxlV6FtZ22VBY66NJg7/j/up6fLcIPiZHUTS7kAR</vt:lpwstr>
  </property>
  <property fmtid="{D5CDD505-2E9C-101B-9397-08002B2CF9AE}" pid="174" name="x1ye=252">
    <vt:lpwstr>1rNY8ERMjPjRXLYgiSBo4qCikk5TEnHe6bsWdGf48D5tJlaa7uaN6z72lIfO9RjoQVZ05Y5oDg/zNsHeUMR3yFOvCNCFYRqoFNk1ZTYEyPd3HyT3S3ppbuLig+XrMyab3Jg6bbSmv6JlLdrqsL45jSuwCfpVF/w/ndWZ9QDG6kUt3RDh0l7z+o7Pnt+NoIap/ryN/EKA+Tt+Dqgr7o6q5+wujhoKH1mwd8iIf+tOehVUlqbtk61lKEFSep+aK4V</vt:lpwstr>
  </property>
  <property fmtid="{D5CDD505-2E9C-101B-9397-08002B2CF9AE}" pid="175" name="x1ye=253">
    <vt:lpwstr>gPvg37K3A/CxKKnNw6zM+EYYqn61r2/ul3kEAvwsbQe0VKiCvCjo3ivL9K+kbsLU69KnkyUoYRifF3fGyb98jt/1lgayOgj30hmNU3rm6F2xEDgi1QocfECMSeIrMA4RqPDw2yDqj+pg5eXKR9q2kjcfnBHEPUHQ3I4xB97krW+ZyZMryowNDYwpCYBc2h6MeyKpUrobe97UOptG78PCXS+gmKOKocx9wgPTsORfbM4EgAZvjcMX2x9RgeykNUA</vt:lpwstr>
  </property>
  <property fmtid="{D5CDD505-2E9C-101B-9397-08002B2CF9AE}" pid="176" name="x1ye=254">
    <vt:lpwstr>oQyyLH0lkhWT+WPJlnreU/4jcziLcpOJJb5cLXMlxb0OeDy6ruB7oC/YIfYCtR7wNAOQX1u+uusXBcvWcpZ8V0OOl1QyUchL3zG7ZQSQuUHgNqPnktvwS/a/sZMINCCod4uO+Fi7X8S/RNdM1YWU2jC1uRGM2ta7tU56KUCNoBrNPSkEG4CjdKkX5eACYQUiqYU88znaA44u+LpYJ5sW3ez4InuS4yb9TR5juz4155FGinRekVuUXosQHq/2dsZ</vt:lpwstr>
  </property>
  <property fmtid="{D5CDD505-2E9C-101B-9397-08002B2CF9AE}" pid="177" name="x1ye=255">
    <vt:lpwstr>J6KTcTmGuD3N2kfwNulEhCpWyw29qWqLZvtT6BtKLJSvW7XajLzoQdqKyy9bBfX13cIkRJhlGv6MhsYEAH+RgLbyFBkMVppbL2SaCNfPiIQNcuGtIUaSQYiu+NZQ5Eufit4wEd394iwDxlLQG/sSw4RvyEEWjJQMQAD64hlC+CLU9xHbsUIuJ5G5qWwEI6BZH6LeDl5BdXHEwYG3/86OoCiToxlWRUj97J2hNULvYNwb5LtOqGr2He9uYiYbRm3</vt:lpwstr>
  </property>
  <property fmtid="{D5CDD505-2E9C-101B-9397-08002B2CF9AE}" pid="178" name="x1ye=256">
    <vt:lpwstr>vVfGBdYIrkh+8KPadNxHWtgAsxWtaHItj+kVb+pasEiUFtbNrHF8QsN1mgMbBmLy00bRAFDrUCUidGOTZwggWo+T3Er+Opx75UpGAJbeRQiUJKFHlv032GkyMhjMtc+x3tIPvm95j8tRdTsz6FmnekyNfr4/Qz6MwICJCh6Yl2VLQA2D5/7KK4XPbCDyBXkDJq1caUDciVwRoR3xq/5/Lo3Aq8Y4dqx6IVMZ0GMPFS0xh4i75LU6dtLiTPNgUd4</vt:lpwstr>
  </property>
  <property fmtid="{D5CDD505-2E9C-101B-9397-08002B2CF9AE}" pid="179" name="x1ye=257">
    <vt:lpwstr>1T4TtVdp+X1cMfgDajAltqnVWyGyTfgPQIhtVtmDtIwPr+Cv20GHT6Vvyxlo0Bsp9sxW/nipNBR9F9awiC09K1UXu+4hjy9msz4v/SKpGuWzKMj/KfJbQwrwXkcbM/GA/XVtgrqzIAE/ronzwro+tGjS8UDcUFeAzwkZE9eNffFB1NfBcP/EKgd3LTsdAAxI+EX9V9VvgsxbvCMwEdHpbSpPc29jRIJ+gp3kFIHfz8Eb6fmkXljr6CfON5Gr6/O</vt:lpwstr>
  </property>
  <property fmtid="{D5CDD505-2E9C-101B-9397-08002B2CF9AE}" pid="180" name="x1ye=258">
    <vt:lpwstr>V4PR7g6rXqN27+79Eom/O9drtWf8DOKAEQ4+qltQP615D9Ttbyu9sbeeH97ArHl9qo2v1F96uRWAs7+7jIv0C1Pl9lHhcS0gVk1AK4DydzCFYsQj0ywstuEoP5LtrK0L4bMHERF2TaNtr0ubrzABi/Rtp14zOFvIsoDnw+ULNd0mKzZzcn7gTytuAQsjnfpExax7lcqVQQIsALFBi1SUOghYaVqEYW4h0WDEq+L2g3hVGtXtC3goplqWXeedSyx</vt:lpwstr>
  </property>
  <property fmtid="{D5CDD505-2E9C-101B-9397-08002B2CF9AE}" pid="181" name="x1ye=259">
    <vt:lpwstr>y1VscrsmwyiemfHi5Wc/qO0m/wRGCHqhuA5T9lZRcDLEncLx0HRpgmR9P1FFsTSd/9lby2694xNnpSk4wAxqEL3l5K/jKwhI6LjYN7lwR3SjZUKeU7Dba3dOAXFOr2p3No6DVoUhXXUcE0O3FdzvnLlfeHwqeuB7zZziHedEXhzaFart/Zfw4lRNDyPXqUFi9wqE4q0QZEw9gqq7hKVb3Pxs3d28W4RQffFIfNPq1EnhdCGBedByOkj+QuyXoDI</vt:lpwstr>
  </property>
  <property fmtid="{D5CDD505-2E9C-101B-9397-08002B2CF9AE}" pid="182" name="x1ye=26">
    <vt:lpwstr>9Ci/idmeEz6KOgIn4QDiv2auARV2+NlpaUycHuSYCEKEkyF9KeXz4wAEhj90CGgdW1TrctuSiG9BowKiq2vhXV1/KfiMttHLGv3JtVsLFSsxEdfY/pS8wUZex+DULHX9FovAcxwHvzG4plWFyJ45ju0p95wqbIKUmOQWLbgCAWs2hFEoapDlQTelmk5hCYPPiDW66DhefymIUgrOBPy0+csDcJZlqXNbg2m76aa6tTzmh1qi/2qo2Hursmfjwe1</vt:lpwstr>
  </property>
  <property fmtid="{D5CDD505-2E9C-101B-9397-08002B2CF9AE}" pid="183" name="x1ye=260">
    <vt:lpwstr>EEqNobF+XI5xC0E2LW0rrwKfCtBBQBoBqiYkFT1VcRv62JWI4TWWBtW0Ol8Aevm/5E1OW6OXRNhp0wWI4wJ+LgCNzbJ6g93MFYEE4JQRz0A6JShUWrTwg9gjnxKSZpiOX04Od7xje3uyLHUctA6hAPoNC5qA+T+giDDVl/UfK/hyNYFRHFcAAe3KInZxxXocgpHGUPyrBemiFVAZf3H18bAK8qPlKYTd+GS8/lHkr+CD5H2Yt+u9zFcG5lfLhsE</vt:lpwstr>
  </property>
  <property fmtid="{D5CDD505-2E9C-101B-9397-08002B2CF9AE}" pid="184" name="x1ye=261">
    <vt:lpwstr>Zf4R9pQ6ARso95/KPKonCUEXFlm3MVz+ccTxSZDpxf/AeApxaXSCaPiEtrnaWte8FE1BdZIZ58m2UU/Yal+iJaHwe7aWeGew4EqPpZBPD+dNAGyu+pirSE+NRXwXXqR5uE8i3hI4MmQkvhq4wd3E5LKcpvcMLao4StQFEf0U/utb/h4+WV4hfn1Lrq6F0GZFNFEhSIrdAuJ1S6P8mc7iSUQ/52bEOf8byjM2ySvELuF0r/3l4SAY6kQtcp2AmZW</vt:lpwstr>
  </property>
  <property fmtid="{D5CDD505-2E9C-101B-9397-08002B2CF9AE}" pid="185" name="x1ye=262">
    <vt:lpwstr>+IDJ/7lfwE5HKF9oW+5Lg4VAkDs7vFckJ3Y3ULxa9JiSZqM2rHZkh5U4oarXE8FRZYLQQEgNGXkpEiaP6S31EYBOTQch8l3o5U4tD6ujtprhOm5l/ZOm4LS1p9uGjN7ZLsg/VBxYQ5Q3Kq4nxi+XkjwhbUSuAoN9F2o+Ve8EyBUtkpi1Fz/6mIBfqck6pXmwZJW7BjL97shCb8kszwgJ6sj6ANESNGgOg3fgApWngH1+IvJlNN8QHYpHt3L6XPk</vt:lpwstr>
  </property>
  <property fmtid="{D5CDD505-2E9C-101B-9397-08002B2CF9AE}" pid="186" name="x1ye=263">
    <vt:lpwstr>VmWv/v78Ei/t9HWJK5gKGibTm8YjLFeXl2G9h94gesjs17d1SnzjDajZHjPQuxGCeurWhLmPKr6SNN+449pVMyKMrFJUqt3Y08k3WsVAJbQ+AIhhFBjK5aEgIqXJzN3eN839Wi5NSM5eR5nO/ThpXnA1PoHejSFBIpzAZ1ANddmEwF5PH4RMQKskBKFEnnbyj6WHkVxtBenD+sPqKjXBhj+htt8tls2v7g1YdQD5MEhIqdjPnn1pZNfROcZ/auB</vt:lpwstr>
  </property>
  <property fmtid="{D5CDD505-2E9C-101B-9397-08002B2CF9AE}" pid="187" name="x1ye=264">
    <vt:lpwstr>WAdwgTt8C4jNm+6JyiSzww1XFV9IOLilXuw+AbTTAbsOJMb/BonN7/sCnRcNZHc1hPir8p8AhEwnKX0EMzERqtik6LYejes0mpFQ9apddRzfXzLJU3xrH+hOhfIpQD9fJlApF7rryCtGdCPsNb7sC1icLpPHyGOD+AyMfrd+043BSurrtssbD3+shvHCOLEvsNODCt4QUSDkSKIJrfAR9C9LtMpjrHxxHrpDUapntV71EToXvH6Uhk9kB9XBJk3</vt:lpwstr>
  </property>
  <property fmtid="{D5CDD505-2E9C-101B-9397-08002B2CF9AE}" pid="188" name="x1ye=265">
    <vt:lpwstr>u9mwhATE4dN/udheQ1HXtGpanJi5n0gp5bePhhRhbnScMjJwnsqwOFfDPNeSqfbdQozN48PpRnG7AKPm9/DNAW7V6yfNgE2A/No1EaMXHCPuBlFY8yzrmKopTbFJneVpVC7ZEv2+/kPQvXzSV+bGIAGdoyx3G7Wbj2OcAo8L+hao4Huor5sZPQiFQz4DOJgpKim7fclC/Vj39fp0bnqWuBplQJPcc9b/7YTfzQfQETlz5i4741/V0A/XzYd/2Pn</vt:lpwstr>
  </property>
  <property fmtid="{D5CDD505-2E9C-101B-9397-08002B2CF9AE}" pid="189" name="x1ye=266">
    <vt:lpwstr>IXj3zHhIbX7HdCbhpRFw33IhQHIDCWlAHgB9kQ5ImsiaIKfqNYS0yyX+lptc97fjYfgdnD192zX3d2VRN+nrOPtDn8XLNmuvAlmiOz25ubE/YuFB+mFDRD4ZxDOnktig09r0JNPqey18ovURlO+THwznF9SesfOWdA+OyC/WiWgAsAZuKIGSHCxb29cTOV/KUF+FwUgIKuu8ILq5dvu1LCCukNiVZmocSiMzXyXFNPT1NylmxFdkIfjol370wRw</vt:lpwstr>
  </property>
  <property fmtid="{D5CDD505-2E9C-101B-9397-08002B2CF9AE}" pid="190" name="x1ye=267">
    <vt:lpwstr>SQ0/HJcmP8/RzBQA9qoCkOLMrpBCXIKaREydmy6P19whvvPQv1WZIx/fIY6da6aRi0j47LGmKt1X7y98Lv/7roJpFWrxGpQmXJPaJ6AQE+2+IX3yChMwB8ryvO9fAtY5SLQicLZa8oBbLi+HJC7AtwiS+yvCg8sJGDJ1jJIPAdyN/yukGp6otRP+XPK0cxW2k/9uRFS5u6kJwUuxndNBYoIGBliaxT7ePWtSUXY1BmKicV+SOBfReexdBsQhdEH</vt:lpwstr>
  </property>
  <property fmtid="{D5CDD505-2E9C-101B-9397-08002B2CF9AE}" pid="191" name="x1ye=268">
    <vt:lpwstr>MpDT4A7kI2cHMzmnI3v66x9TaN3722uVUi0KSAUE69UChHps+Pa+FOm+j+cnxPGwZGQdkQ0gu5gc/cr0u5m4ts2tn848OKy/0ZB3+XmWrx+lwFJgdEE9WyEPhP2FD9UXaIHH3oN4qCupCQymERTEj7BBsXAXmHqBnSk30FDYiGcBi5gUSpSnT5I3foTMfpaMGe4n5miYE22W4XJmR0kZzmwhhy6KPHWl+KfGszmlDGSTY8jeW4ELUy8koLH4Y02</vt:lpwstr>
  </property>
  <property fmtid="{D5CDD505-2E9C-101B-9397-08002B2CF9AE}" pid="192" name="x1ye=269">
    <vt:lpwstr>PIiZkAhP77bC2Z32snyYU+fhICTLQKpZewxOVVNEe8ARDnjS/k6U2nac4GeNISNSxrQoMv6DTgdjgtnCM0lTzi0yJLwr5piYJccJ7QiNcqaLBRkx8VEIO9IifrG56UGtgGANyuugY7Y4LZ35kMg9mj87kKswtCO9GEMKS7DnvIsv1v8+I61zO4rT21qEgIw2fXU9/qwmPQtecSOdTJ4aEP5yT9gf/3tDC/TtUZwkC9axYT3KTnV74UK6c9VXXtq</vt:lpwstr>
  </property>
  <property fmtid="{D5CDD505-2E9C-101B-9397-08002B2CF9AE}" pid="193" name="x1ye=27">
    <vt:lpwstr>WOYLerWECvnT+uILeMaTug+yCV/ICPYhDtu6i9Yp+KwFfpBpSr4klrRgo36o8/huMKvUYYPiEmvZhxFbz0zrkDU7eSfE4O/jBKPQxE8xu5GiuBGukV9M6YDV51azSbFoMVb1QRuFdeWxvfTnebcXZ9wuJYZrOMUcIc8Yal27RXlja1c8pDkh0Q62vS0aK2m/xADUSgGHNv0Vdw/kZwbsYQmG6RvpkA7I1KZ+Te6q25/MpB81HLvz0XdAK9efNYL</vt:lpwstr>
  </property>
  <property fmtid="{D5CDD505-2E9C-101B-9397-08002B2CF9AE}" pid="194" name="x1ye=270">
    <vt:lpwstr>T+NSAz6R+DGSbbLNrcWsO+RCdXRZYmdaSGX4CWwYZD+sZCkeEiZYCdUKKcYVdh7krNfWqXM+ZTykpTRURngt1ANY0crAdDHEqCRiEtYJwd1UZONkMVqZfaTXsNw6yV10m7hbG0NVxXMOkr0pln7VZMY3+obNdKjD9nTvl+40BT0vwogSeTTCTFa8XvBhdxoWs5oPhDEP0K3w7frZOtLq3/jAHGnUHscqsgD2wS3iznex5E+iJyK/CwX4+toaBF3</vt:lpwstr>
  </property>
  <property fmtid="{D5CDD505-2E9C-101B-9397-08002B2CF9AE}" pid="195" name="x1ye=271">
    <vt:lpwstr>87s6jtdLHfE6N87x9DkFVy/IoI8wGT1qBTHewGESyL6Kw2vcsvITFMZeiSP7quto9qEEAv+4Uo+PazG1WirDL3GsOxZpCQMyH+Jrx9b3zJR2rPjbwcUtd6LRfkHDac/VF7es/3pe46mFpRvxlGWl28P9qNK2i/M2DmkThtjA7jV6TdgbGeTqM4ZtlMjnMiMM6H1JoMwW6wOKAAsEyfoNGlgKsgyhaaKFmiQShejHtcC83SNlc1fLNyKNrxjtA4l</vt:lpwstr>
  </property>
  <property fmtid="{D5CDD505-2E9C-101B-9397-08002B2CF9AE}" pid="196" name="x1ye=272">
    <vt:lpwstr>wSA6q45ITaWJtp0Z0u40P2tCRYjHWV5dfEn6Gt+szpG+3shb2HV8kn7BB1DLjQToT77fT6pMdkuPMXWdy47gSPBiDS+FpqH0Dob12i5UGuJqXPdWrHdL5yqSv/EOgIxE6ILFY973fsod/xK6NSJVTUA36JW8/N0VzWUBw9efRmBxf6TxI322dWK+dUJpaDCqKjV5hmo/zDFcGs/DyMwc1A3PhZo8lwQAiAHXDkSiNRyxvb7yvXG6mUynYQMWRAc</vt:lpwstr>
  </property>
  <property fmtid="{D5CDD505-2E9C-101B-9397-08002B2CF9AE}" pid="197" name="x1ye=273">
    <vt:lpwstr>OI8b//BT2h4LJGOkAu1P/DEfZ2DnC6iU8FhTVkrKxMq8qIelx3JI56P7Eu7q92sDWwDUL97vvl9hZ5LUfCnuhtWiVP/2bEefo7D1LlGDIfVHkVfh7agcOBeHPN/9K1zrYuuYItJNMHhQ4dYZfASZSsEtDTFAAdUGeys/1+dT9MLqlIpkMNW4HV+eDW92n+LS9V16kMi3ngJXGC5WDrxNLNrUc7Qmozs+bJnHeJ/5qqP/UopsA4j52yNAd6NlKsv</vt:lpwstr>
  </property>
  <property fmtid="{D5CDD505-2E9C-101B-9397-08002B2CF9AE}" pid="198" name="x1ye=274">
    <vt:lpwstr>LIV/OWpIZ9caYj1dcb4TIpB6TbbodSsQ0Jw2UwUbTzFRLZu26q37G4MK5/KeUg5BjXffzHD2ezIKOYzK4Fg7aVsoOBTYJM6YAlurRdyMAPauWdDF1IxU2sW1bSTUsjMzlbDa65A+NNB6937X6cH4tdKI9QXfErw1GgAohDyFkx9ZXOdHK50Qvip7eWji7gmCSCkVjltXvLkhy2B9X/6BbKzKXPfWiXH6vopzBkuGBlpBcwEapvyCTxDRZUyU4uR</vt:lpwstr>
  </property>
  <property fmtid="{D5CDD505-2E9C-101B-9397-08002B2CF9AE}" pid="199" name="x1ye=275">
    <vt:lpwstr>WY8UajjRC5ajcJz2WrP59rPJhIZ/kJOPovbb2gT1Grc4Zb3PFhLcIY0WyeuCFG0ruWTgA2tL7xLV0SZDbGw11zmAN0iciq1X2zKOa83X8YINXOd5lvaQgxUcM5J7B4+32uDfK6hWmJxbOLACim32hvzknVxsudIZh4saPz631VHq4qibos2GWJYMIB9ER0yhoT0oblpMYGHKjbS08ozZ5MZLMfBk1Joj65OsbyulcMOM/2mbIxjTuMuc8oJCEZl</vt:lpwstr>
  </property>
  <property fmtid="{D5CDD505-2E9C-101B-9397-08002B2CF9AE}" pid="200" name="x1ye=276">
    <vt:lpwstr>u8rc7fqbHXmoGsj3mrT+Bw/iGm0HaaOk46y3abjbN/EsJReAVlz3Rvj75kU8cYBrwLk40MH1SJJq20k8C3IzuySxEY6/T52Vr7p+XimJIU+UjhCYyFYhD7raPKbAiesH2RKEaxKbbYaSU3gBnMqD05ff1kQ/gjaXJiu3sSsr6Ln4FUPgS20RZDHQroxmiCgiNBVXHHr36LBbJPTBteS7EA54UEETdNGK/pMHRH5l1XoQgJIcviks0zqNMieHD6v</vt:lpwstr>
  </property>
  <property fmtid="{D5CDD505-2E9C-101B-9397-08002B2CF9AE}" pid="201" name="x1ye=277">
    <vt:lpwstr>PaYdel5/LY29vuxoXu1H8dqKtqiaHNGNtE6DC9Y57u9yatR51p5iY0s6jRAPTpfohCdXlLxmEoPEn2oEQpTmUEhOEn8xv5GYk0EFJCpmx1HlfJNBFxFETvfLbpSz7chNkK+xfgc7S50dVRqH35knEdtSB79Dwsm6O6Qmu3zhdnAfwaN3O3tszL36gWg1D2nDMrWiYH36FGfISf2cWgmrp3g2rlk9MyFO8UxZzHyT3BKorN3uDxpYy8lo4tjpS3w</vt:lpwstr>
  </property>
  <property fmtid="{D5CDD505-2E9C-101B-9397-08002B2CF9AE}" pid="202" name="x1ye=278">
    <vt:lpwstr>T4+s9pZu8sK4wZYTmrXjbpVpWaMos6jlxxVaR3qbQtfZNn/MJSp0wtL2ZlFsETKxlONWkGCEbh3CzFVFvDZpnUHBUvEBuPX9mRzjqBYiOo3AlyFzHGjPQRwuZFEnpDBBPFtTstU85GDaWD4cUsicA8d0iPvWuFaNryfVNQb0dGGYERkj1labHKPYaBWHgijzViqD1zpjo6A6Z0E3dE9xNHnF9vmhbtTWg/RG2vhJMU4NuWYeoYthKWX8sriIQRv</vt:lpwstr>
  </property>
  <property fmtid="{D5CDD505-2E9C-101B-9397-08002B2CF9AE}" pid="203" name="x1ye=279">
    <vt:lpwstr>fEEtnVg9Hw9GKM28o0aPuRe00RifIYMEPxfqsdKvWEfAHsduCMtjhZd7mpvw/qQPNN4IQTddrk42H3yP56Pk4c9xgir/bgLj4BLd6fELoHLZXg/YwdHGlGDYmitNcTzXzFx5/TIUHwbm8b7hc9C+FzsvpV2basCr0dt755OrS4eoXANvafULQkvz8UA5B6x6GeNLXlCdubnVSGWqlgN1Biaw9aHqRhXYVU/P52E456eOJvUCOpDZJJvD//QYRWa</vt:lpwstr>
  </property>
  <property fmtid="{D5CDD505-2E9C-101B-9397-08002B2CF9AE}" pid="204" name="x1ye=28">
    <vt:lpwstr>fOLnTFFB8loPxLsxXi0sTJGzBogyvYzcEI+2QjQpW2O5N+298chXGqrJD8gZ8R/PG04clsaDTLGRgjtcmF3ig3nhLrj5iTr0tMJ0tt80DNk4drZSG+vATvoB3bO8FA5A8NAuAGeZp+yGL0Hoave9f7wqdbd0kSzFLVxYPBvmzBgUu8JfnjdLAeKqT3KX+l1AeNYmxgRvJvOsKEPmQtO47hThHIQAbf4i8BV6utS0C1EOzXVr7uiZOP/mcwEevnm</vt:lpwstr>
  </property>
  <property fmtid="{D5CDD505-2E9C-101B-9397-08002B2CF9AE}" pid="205" name="x1ye=280">
    <vt:lpwstr>b2LKlvvjzINbfjzNwZTCKLFmO2q1Q3FuYdWuMNpH2dVZd3qi8h78jYPxBYzmqKJJhOY5tRvIK/p2cgQqgzFGGWEfxKU4i4PXuqlQczwzVo32i39godkOcRCcjSBTq5irBNIuFcbaWP3Vw8eQQfG7hDa0iOrn0jmlevjL7po/LQgvQdU2iTgMVI4iE+qs+evRDIOecr24oI2LYvxDc/JJ3VzRMRklP4VGNMmuDIiOv/cnF1gMBNwUTqv0GdtVuU7</vt:lpwstr>
  </property>
  <property fmtid="{D5CDD505-2E9C-101B-9397-08002B2CF9AE}" pid="206" name="x1ye=281">
    <vt:lpwstr>I/GY3J6/EEjC6dUzTdim6FPQ7i1yS6z5tbLNW+98oBbdNQEWcF2aEPGXbhkfFTp1FMLlSFIzbQ5ciQ+8WSYnr6KmRKxfs6weB0e8TEc+rsYa1+vEUlmH4N1nzPoYUfIjFMWbWehZQINZI3GfZhRHROqDd2PwRek0iZXCQCrEdUvdiw7UZsxda7Qj+ApErvBQBACIHiRWoYjzsqfIyRNsPi+MCgNuKGPNTVh6VJ8xmb2AI6Mxn4cxxdz7ekFZ//w</vt:lpwstr>
  </property>
  <property fmtid="{D5CDD505-2E9C-101B-9397-08002B2CF9AE}" pid="207" name="x1ye=282">
    <vt:lpwstr>qw5KGj38QG3Kvy/lhlPGWrettUsmsDariq8etAageafOXyTRAwTsPEBlOAsvATHoNS26TrcuG6el10mX8OfmJ6gJ2kxss+mYM7XRytMGBWVh6llvdjCIjKOY18EkT9efYz3qnyC6ntIbhL/p1At18SSAx7D78l84Wiks9Ou9NJTQ9vKe13lE2C7nuspON/w3Ll1o8j4T0RxsCgxRNpVNL9UeDYqRsjpNrV80fiqnEg2Z0q42khMWwRx6LAC/hUD</vt:lpwstr>
  </property>
  <property fmtid="{D5CDD505-2E9C-101B-9397-08002B2CF9AE}" pid="208" name="x1ye=283">
    <vt:lpwstr>3oNKuARl6AxegI2OTViT4AijVs1XIvkouCM/w4QWpt3PE6oNhm06hPY+9AskY6cLP6Q0yaxUnQc9IeDAwaS7MAKMyMcRU+2jZAh0iKdnttHSjFUm/g489OXHyrItfgjTCffVAxHUR3a4ab2hlpyMeVJUGIDMt1Fb2zfqxKcovBl3c/fPnpthyNQwdXT3uNVjZ+j+fnK44G1F/6Ch470IGJDMptAtNS23Mv347yTB6KoUYRg4ueBNash87vAJE3J</vt:lpwstr>
  </property>
  <property fmtid="{D5CDD505-2E9C-101B-9397-08002B2CF9AE}" pid="209" name="x1ye=284">
    <vt:lpwstr>FDTv1KGFbpk3zgPOVf9X81fzNHL6dO0eoqDwLhWqlQ7GUbq/v9qZXXMgf2ceKBtl2zdZITFh9ROhc7J0gYqOv1vNbbGF8d+ZP+RX/PxSKRQI5tEFpecwchpXCcAxYYns3cDelORYWifb6AtuQuS3TAeY3oL4ZlMuVhRU/WkBVTDe271Y6xc4P3sFvNInh6yVW+KK5sVEceg0b89eBVbpBrosXh+HEJg+pEGMPWGMegLBg+7itBOCu2lQo/yjcYc</vt:lpwstr>
  </property>
  <property fmtid="{D5CDD505-2E9C-101B-9397-08002B2CF9AE}" pid="210" name="x1ye=285">
    <vt:lpwstr>9Y8zS0UnFsTVbxzZMEGD3p+iEfxtIhPde5FyeR0TWb0YxtkMbP2eeRw05A+CwMnSbZ4GZHXNhlEF1Rifq1bkmo9Di2o3gFi90b0GTwj25z1OVs77e8epBbBLLE0uZ5F1U4Uo1LilSCD7eD2lGiCJZAE30U7CByBd0RUQxd4gu+s8szfpn/n6QZQ1+b4sFSN7dncgfP8Cbveb3Mz01L3u8C86durb1rJ4zWc9WNH7SHLR7cgmVKF8iHMLMTo6tKx</vt:lpwstr>
  </property>
  <property fmtid="{D5CDD505-2E9C-101B-9397-08002B2CF9AE}" pid="211" name="x1ye=286">
    <vt:lpwstr>OqkqK/vvP7CMUsMuOUPiQ1tBmoMMUju72qD57fXaHZapD4kjF38ORqaOd9/X2E1xtKPkyVp/1uEXjO8r1FokwKeZodH4Vk5LwN+KVBOfG4BpnsTqpMrTtPkMQ7vFpOVuCYsxMapyR7F8misnPkcOLzybyEdy+003cuCXmXCLZjM0oWlxcByo0n6sEcoZ8aHGFgKsXB61V67Dq+r/AQ/Ldzu8pz8jdjb/v6IDrt9t5WXYQnhMVWfaNC/gr+NodJQ</vt:lpwstr>
  </property>
  <property fmtid="{D5CDD505-2E9C-101B-9397-08002B2CF9AE}" pid="212" name="x1ye=287">
    <vt:lpwstr>AONanvZ1k5e8lutrxtsPkOnzeSYVK1Ee3+mKnTnY9j6QCS15CV9go7Oh1sI9CRZUDbLjlZSaOU8MjgeIB+W+/vLDfBU++oulSAI4xuZv6kPIi5wOcSHayGnYEHCBGwrwZN9n3RjTaksiI18AnZqOu3aTJ5TwTQpBaIMf/aQan637WGjZ67XVvfXh5PK7cqcg+NZNO550W724RgKOgM/26OnIgCHXaG3/YJcOTfqW86bL5TOXt64vbH91p869J8B</vt:lpwstr>
  </property>
  <property fmtid="{D5CDD505-2E9C-101B-9397-08002B2CF9AE}" pid="213" name="x1ye=288">
    <vt:lpwstr>uzlsP2lsC2stdtkbl8NI0ij7AjsZDdkBz5ZyHJbZUgtAV2NGPx+aNlHnPqkf6SK2oWVZIV4suv1MlGoRKYK4Qgygh8oBjkqEzBtWuFXETAV9XXezxW9+enbdP/v8HEOFwmFDisnXfroJhRefazuYrMgMlCtxKJ9vYCRj7dhvwjikp6xWj6gPi+Au4pae99vq7cpVaIpVAQ4RDZMfgZXyN4y1pQ5vNDQ9I4oXppS7J/VFsCTVj8NlbY5VD3QfwnD</vt:lpwstr>
  </property>
  <property fmtid="{D5CDD505-2E9C-101B-9397-08002B2CF9AE}" pid="214" name="x1ye=289">
    <vt:lpwstr>WbyN9V+ph3U1apqOnYPpH9Itx0JK5agOax8eIytK3rMPUOccMFZwm9m0PsgHpnYdZpqQObBeX0dRERKHy8uxyFfV//wFNxS6cTB0BAA==</vt:lpwstr>
  </property>
  <property fmtid="{D5CDD505-2E9C-101B-9397-08002B2CF9AE}" pid="215" name="x1ye=29">
    <vt:lpwstr>BdHKQ8rv9nPUhpTx3kxKrPCUv+nwO82JvhuhUG4sN29gXNo/CflnHzmWOrZKQp6v+jFZYLfu3TASEWMhg8GgOchjz3Orv/fOIBkMXJAwQTss+HCL40/csndxg6NS/6WDnmgJn6gwKsTLXeBw3dT1Q4Zi1K64QUHbJGnq/1hl84p0YyBgJ19CZ3Wov9+9V+EH9Qn0xFF/NIsuj2udI/zaefmTaAJXhCDuSjIAUjstNKAT9wCMQT5q/rreZ+NLHTk</vt:lpwstr>
  </property>
  <property fmtid="{D5CDD505-2E9C-101B-9397-08002B2CF9AE}" pid="216" name="x1ye=3">
    <vt:lpwstr>nNIEuLpAX0PD2U+d6BtI4y07GCN5piyjHOFPkmFJVLc50eChCxaU8a3AKwETnBD6iiVi8ODYPX1w8a9PmrUxRO8vU5OeCvj/gKy8AEYVExLozcMUW3A8ONF6VjTDmx8LSsdIgMLHdHBPnsHhb3chNz+Qml6gxS/BaVEA6v+JthNKOsNhebv05QtRXUmlmxqRxUun3v9GF+5heamWkKbzG+HjFFDwGErnXZhYKWaZ7+ysGd8AYhVLr0B2iZJy5yy</vt:lpwstr>
  </property>
  <property fmtid="{D5CDD505-2E9C-101B-9397-08002B2CF9AE}" pid="217" name="x1ye=30">
    <vt:lpwstr>EDatTkWESNq8DqN8X95YjCCygkKV/5S85Qy8NVs/uoP8O2pm9RDvVEAkj8Mfvxw7DtZ/vYfG7tAoh1ADb4tj4q8uS3dJow92yOQjfK2DsN1PpY+D3L41vBtp1CKopnvpfCEmMZDv1hcnpZIEwGt/pyYy1czBq6Pj/BMJ2I7s5viMeBOFffzJ81yURJ5JoLZgpjGa6gyAFDbRJ7/YH3j8K4ij3HRHP2p1p1OSnLIaU2Cs+G1opdqKH4wUosw70AG</vt:lpwstr>
  </property>
  <property fmtid="{D5CDD505-2E9C-101B-9397-08002B2CF9AE}" pid="218" name="x1ye=31">
    <vt:lpwstr>Mown0jASBEikLfRrQWBRtnhjaw5x36sFRMvD4BBi5uHhfr6cZHd+Gz6fDytMm8e/HjeN1iZ789oD9vY7m3kkGrrfTi6jH+F/Lkolj9yYBJe53tt1xRxgwEDgqG/cdGQIr3qDvTiNVokVb2tiJvgW9VEgJapCwH0YNGVJTWwPJhB92mf05ivTQVpJvc+RCJrxVqVbhd+XNJHK7H1fFA3gyqrVpHjJl0AV/kmUClvPkkrSZvMpc3uOYwDiwzYMXEa</vt:lpwstr>
  </property>
  <property fmtid="{D5CDD505-2E9C-101B-9397-08002B2CF9AE}" pid="219" name="x1ye=32">
    <vt:lpwstr>a1c1zk5VrTMlQ8YZG2EzaauTVMzUQRd/bWEaWdF38hBTvc3L19w4rDztQ45fl8abImrcVYNh4QrYTmjDswf8b+KRr6zBIPom0iWKMuzYDyI/VID7ivqGwqfSHInV1gV9cpGzHy3/1B/vo+WhNp8UIFdxcump+WPahqtPpo1ZeCmGk1xF5yHaY+7HJ5mjDUDaCrFZ7vhEU0S21SDewUPla4bbFqQUa3hHkftR0wcqhz2tD+YFz2WJR3rff+LXs9Q</vt:lpwstr>
  </property>
  <property fmtid="{D5CDD505-2E9C-101B-9397-08002B2CF9AE}" pid="220" name="x1ye=33">
    <vt:lpwstr>JwZZ9bQprROuILuu7q+kLVuNh2hGIc5w/x2NQSElcmmiq7VLFMoMJFI3tChYbN+jXtSSvezDEARBNKpKdTZsTI/Ed/CFAtgjma/CNq0FTXKTzrLkSew3dQQKDvng/Js4EdhjpM9FaxXA7EIDEbwVuX8+MCJE9c2JHeLfUulU2f/cqbv78KO0amRBKwbCf9uT0y/qC68kj+8Boh4aoZnP91BHP+d0dgYKCaoM+8AAr9wDopQ0WB6HSYv3BwojhnI</vt:lpwstr>
  </property>
  <property fmtid="{D5CDD505-2E9C-101B-9397-08002B2CF9AE}" pid="221" name="x1ye=34">
    <vt:lpwstr>lt0rbwgcVrujicXoGNk5HEuEB5aijqGD9XNxFvwJph/Zk2zbuejLfgCmoZXRJalbmmjOzC8au6ml5ghj0pvZA1ukd54EVFDIi3LQE8O3MT8HMvv6ewVUek/mjb/S2ZZyuvn45TSXiqJ2ES2T9DwpRPGPPkmSAY7K8GkS6Y4Phfh5sKFUomqEMTPE6aic2QY61HrruKyU1tVFMt/5pMy9X0MrbdmRTMMMSBs8WY5rE+iffW2cUfTaVB7DIj8Vl+4</vt:lpwstr>
  </property>
  <property fmtid="{D5CDD505-2E9C-101B-9397-08002B2CF9AE}" pid="222" name="x1ye=35">
    <vt:lpwstr>b5PjesY070blK8u++bAfGn+q4Qv0+Rh91Qdp2jPXmR4tAKkSqA2YHfQllxBWkiZ8Wne4ih7RcT00siIUX+MqzEY313Ud2tHpBtSPX4oFvDmdwIht/C3u1W+APe7dc5qdpjKG3P89TPzEShVZIlsTyO9MXPOBT/aGbznBSpY8OJYKaZOOLba0R+/FEwvao99la1+p1efhWnGWk7BSMwoxKKdg2ih3mGguCKcOwNJt+qRv4qPRYFPbW7R+1hzW4dZ</vt:lpwstr>
  </property>
  <property fmtid="{D5CDD505-2E9C-101B-9397-08002B2CF9AE}" pid="223" name="x1ye=36">
    <vt:lpwstr>fLNYsN9IfaEQrNKFA/95tJZFWnOkbOsDjWVYv7+dB7jazMglho8B7wY1rBQlQFE4R/TvJ5j8DlqdcRHG7nZa3l2Cln45yvrlk13iMqh3Vq7swGYwbBjYkrlq4lRi78wKKZ9JgaC3O9VXhDNcPBwE6cOwt/xisRWC0+XdK8mHmV3Nx5eLhGL+3mBN11+4LlV2xYj+488/sPx+Zez06pqaHIkD6Ig8X5xAmXlJdjVXnAiyo7WI3AxKYg8EE8LhIMC</vt:lpwstr>
  </property>
  <property fmtid="{D5CDD505-2E9C-101B-9397-08002B2CF9AE}" pid="224" name="x1ye=37">
    <vt:lpwstr>IYeQdrIQtmoU0SuTiwZSYMLY3fqAurh0gcLQyqJPyHP414Afa/9zRx6i+lLVsl0p/9F1K1XONBkhzsfUortUNskg1ihh+un7u8kUvhddZd/2AQptjy/rB0HTdojazAvRUnJyaqLEBMka85OEu8kSP6uG3IUrP09f+4R1uzwJilhho4+9VxYVsqRSBw1xz0O+UHJbY0MnbQgVRqkB8EK/YYJP4s0Pt9qsiW92C2tETIzNGPnv3/WTLEGraojipNt</vt:lpwstr>
  </property>
  <property fmtid="{D5CDD505-2E9C-101B-9397-08002B2CF9AE}" pid="225" name="x1ye=38">
    <vt:lpwstr>JD+uA2zj/yhUlGoNOcJv2xeGwAvdPuynXysoL28sEXtyO/T4nESDRVzziSz5hh0OVWzBcam+lJlqbSOaX3k+p4ITS6jk4K21nyDsvpBCUpjWM5y7Hi3hTJZh/RXzh/tcNNDhscWGM6wxA2BO2NPMDlMk0rT6qCMCPxMe5dyRb2vESupDkHGq0KzdT43qiMY0aZDJmBu7AKDuGSWFDjAcMi71RzoQnNsl2FE4m2MnZSR5+udaEftvl8/kFM0AW0n</vt:lpwstr>
  </property>
  <property fmtid="{D5CDD505-2E9C-101B-9397-08002B2CF9AE}" pid="226" name="x1ye=39">
    <vt:lpwstr>CDlfqs/ZXrGX3MtrQ08Ea3tFndSJT6qAdsJk+8X2GLfxR0LqdHmzqOcQmGLtLh0aJDfcMFTqC60rL9MSpHVa+Fr1LogTBr5OXe1eFY3ltQx6l+41+IHuUVocGz/627MRRjyJ04Rj+iTbp/BKBk+Vx/lDqXToLzs6AXIbYSeByu8OO0R9fD5ljRP0ymFaw9TWOxKgDfCU2Wf1TqJI7EOA6jtnpV36Cw8zcJKx0WlfPFJYa+nUKflzBWsVwNAEPjl</vt:lpwstr>
  </property>
  <property fmtid="{D5CDD505-2E9C-101B-9397-08002B2CF9AE}" pid="227" name="x1ye=4">
    <vt:lpwstr>5mG9r48kK5k4uE2zBYa372SjQytcCldllOc4zYbUCelp5ue+B34YJTgHPEVGFJaGanVA6KmsTgz5niyBJ2aTFGyZiU5WPrWQCUHdyRlf4JtZB9jZWTk22Z5zbUa9F8P575d3nSeQJ6cbhmsz20iEB2zrls44D68L9/PAdeqYCdXVdRJYWR0VOZsqotqW6kiDexgFzcybE0BU4iwWLi22xxgcAmX6JLqOS5ArD6DIyLqptwopWW+/7d1i+LjZquI</vt:lpwstr>
  </property>
  <property fmtid="{D5CDD505-2E9C-101B-9397-08002B2CF9AE}" pid="228" name="x1ye=40">
    <vt:lpwstr>V2wYTrjSSxHmWN2woWxPlMNU1MGdSk2dYSAQR5PnNJ1s5ja+WTpmWWP9NdZ1GUqPCP9ox0gNuf16fZQeYAVaTvD0Qi2AFaIt/DbR4IQNAlDwTb1dsiLsv1kCpLfx/k8s3LpkmVH/lsMA/C4RbwLXBWn8kQ1bGpo2zfG8OIeAhH/Ont/i3Y8XTp26A1DUstqYjKRfRHPrpKqwZYrKCPnRySH6XA6kQRNbjnPhhsfP50xfehBzla5ixZ7JaMBWqmR</vt:lpwstr>
  </property>
  <property fmtid="{D5CDD505-2E9C-101B-9397-08002B2CF9AE}" pid="229" name="x1ye=41">
    <vt:lpwstr>8oLcsj3cmdhe5XadgdS1N+34DEfOzINyU5JcMVp4Trtz9yT+fQALtcD4jZNXZ8h6oz6eGvbcYSg2LPiL8ZX/L/ZCtbA9oj1URDn91a7Wy7zsQUBujE4SqbpM8Vk7gITEb616hlSCp56+ovIP/MAMf6sSJtWlwa7M4jZKyqDh4OsQrog6u+xzFINe1JHkk00QWtajTRGl+jsTRd+jdrMfzEN7KlJJb2Ye9DR9M6WrNseEgRHge8Br7s1bjDR7Lt/</vt:lpwstr>
  </property>
  <property fmtid="{D5CDD505-2E9C-101B-9397-08002B2CF9AE}" pid="230" name="x1ye=42">
    <vt:lpwstr>XuX1vmvpe5C4Z/rIW384E2iQCY1YxMISDiz9MptCzeXewDwpsXWNDOTHpU3BMe/WBvDSBNMJbzZWzQXA8o3VOFM0Oft9xW8H+XRYLUBwwCmDv8ahhTxHom7zcShnuEYYD9eiWcyvnwqkaO6F0KAOC+UMI9+54B4NQAlVH5V2MrwQAuyGTS22hgtU//mls6dpGw3xuxsJD90hzTwu3XrT9t5RQVA00ogGa7m8rpxjKXs9zaFq3WFBlRql92Knk3W</vt:lpwstr>
  </property>
  <property fmtid="{D5CDD505-2E9C-101B-9397-08002B2CF9AE}" pid="231" name="x1ye=43">
    <vt:lpwstr>6VkzcjJWHiN9PqmqUhYEGBJFlpfIoPILAj7iOC1Bl1ADTKusU8U1KOxoJqYkDLNDaNAJ0bhy+fxs0XUF/OMt4+yCjpSbwbipcOSorCFNHkrApdpPQmr4PrY2WyPvz3r+Y/bjD3Irr0PbU9g3KvED9jJE2Y1veakUjTRguOXNLHGvrfLSnCihUe5Rn3uekPLQWnC7sMKlZn90cz1egIOEyxjXz89Z5+iVxyuDl4PTReZMJ382JuYJsXRE/sE4sbn</vt:lpwstr>
  </property>
  <property fmtid="{D5CDD505-2E9C-101B-9397-08002B2CF9AE}" pid="232" name="x1ye=44">
    <vt:lpwstr>AhMj9S0UDv3dNGoRmlfB+GRCsvzcsPhwauHjINwOvOpiNQCmYEU1rDUpSSrBC+f/+n4vi3Wlc7/AziSojlLbyF/e41Wg0q2hmbYUTr/4IgtWFT2lKq7MVILPOh77WAlyq16706D2z35YCaOph+8MJFkut6N+IkBbRMFJOuQ+XUx9YYSzy4KytKxeOP5Ypd/vTAWY4p8WlTjYZ6USc3XnQI1MSsjKfAb2ogFSAP7o+p3DsBe/Ja907Hxjq63jUPZ</vt:lpwstr>
  </property>
  <property fmtid="{D5CDD505-2E9C-101B-9397-08002B2CF9AE}" pid="233" name="x1ye=45">
    <vt:lpwstr>Y6A0ONws/wd1LpWJB3FaJlwIjggq4Fkf9yiwVmuCxw48ZzTOUCM0jcISUV3PmWqMpKLGCCvOXUu1TMQu09Ajw0tiTS3+wro8m+aOLU/NLccrhEuCfna59VEjmqeoz00QImEQUwopIg82qal8W3SWotEa4+VruOoDtsZGgnYLHjSpL++VkSNgAByj3kKZmFasTdzJFtX3CkaflkkpkcFEvP2QlXAu9Qz340BnK34+PhctHEoSs0Irs21HSKMIpg2</vt:lpwstr>
  </property>
  <property fmtid="{D5CDD505-2E9C-101B-9397-08002B2CF9AE}" pid="234" name="x1ye=46">
    <vt:lpwstr>UfhU7KBIX3fEoazxk+WVJX0mcjk7rrmWRViotSV/JJbF+C96A8iUvDHOps33i7vQxDjScNF9oPneYL1NiuxGf2JUbrzhmbItw8YRN6cXkc72hJaPpdj28DcN0+3j74sOc983HbxqWPn2/4ZVcQP+Hh+sVbCBsIFutR8W6+HSv16A/lylwyIbZfOMtY2CZoYEgebVCh4hkHu8/1s9wLoip5V9vj+/1Y/DhR5Izri7S6lQpmffUxcIbieim4EUWdu</vt:lpwstr>
  </property>
  <property fmtid="{D5CDD505-2E9C-101B-9397-08002B2CF9AE}" pid="235" name="x1ye=47">
    <vt:lpwstr>0N8oKf43gZ8J0V3WSzzOAuK1Q1zKVcCRohMr8GOSTKvXM7Nh+sXKoTC1pPo8yJaqo+i3EXOjRU31Quae/sdbiMODZj986LtpgByZzvkybGORbzZ9v1laTsjmLRV8nBgZLO7XyAuwrOKRI+FU2U9Gh3a9IeSMl4VCwLXQYfXiezVYyTFuXgUb5I7sqWp17lG9qDejrOHakKTpJ8lOlCaJaxYfA8FLyVq4WtNU92L+ipz9XD6Ab0BcOUwhvVRk7XO</vt:lpwstr>
  </property>
  <property fmtid="{D5CDD505-2E9C-101B-9397-08002B2CF9AE}" pid="236" name="x1ye=48">
    <vt:lpwstr>+yXquTLwiH7lQRz+xx52lNp34cV8NDnDDixDQucE9lDSTzZ6ax9KGtswPjK9dCH8xbbv2jNayBjijw9q2heiFz+WlX4ckuQ0kIoLXs7nSp66EF2X0pxegIIdhye9G0aLfeVwlKmM/Gr5H7lSC9Z7e6Jg6kI0UqYtLWsgbzzCfJlQ2gEQS/cUaSCiEbX6wE1pXJN2dOOhZFtYNa1oX+XND3RynqiNROh7/G66o61BdYYa0THOz3WTfaqCpj4h9ZY</vt:lpwstr>
  </property>
  <property fmtid="{D5CDD505-2E9C-101B-9397-08002B2CF9AE}" pid="237" name="x1ye=49">
    <vt:lpwstr>I9qCFGnHoc6NfO7fpPhIQXQkxJ8kMCVPOr1WmJgB2qprE97T1Mp3gxe+v/g49D3+uJDQbBEFmIuSPJqOwjaip7Ml7fpRQLgeKgmvUfvi+Tw+9j08FvawCgzBAUqgm3ZytHeBTZENfOE9p8xbJXaqtbMxwVCGMRnBsqCRWEyJ/4RFD1fPqlfbDdx2rtxL80T87jEfHI18NE+P04q/AduAWzxP5tn/hM8He7rcj0VFxx361D1FmSDy4Le3Ka02p5O</vt:lpwstr>
  </property>
  <property fmtid="{D5CDD505-2E9C-101B-9397-08002B2CF9AE}" pid="238" name="x1ye=5">
    <vt:lpwstr>9vLd++Xi2Y50FeMhyA0gJwkgaVfor2JXmlB3BvRw0gSkxjOIhwTJlQxFm+9TIqQ6ek5klDsDjpN7eyQucetEwP1Nvqpi7UkB38fqXkGFN3cpDBZ7hfStakYQMlmrRcWh7L5GMKfna+6rAb7snvpqnKkl1ffw9/rh+cIPUivxzqWRICCBYqFu1mDTGEvtchUaVZ2UVCf4C1cfn9gFTpBs970fXZ8AtdtAUKMh4CyvzxXLnjT05i8yozffz6wN5bn</vt:lpwstr>
  </property>
  <property fmtid="{D5CDD505-2E9C-101B-9397-08002B2CF9AE}" pid="239" name="x1ye=50">
    <vt:lpwstr>RpS6E7ZdWEyan3ElIfStMJUWgrvyhlvnPJiINGz2IXtCGW/3qcB2eyL/ekQDPVtzTLRFzMkFH93Jw5IJsKSbUxuPkjmvPJijr3GEbDuuE7zBj6DuDUZZIi8icNoW62aUahK61gRnZM0YbbGXljmhRPgZbaMCMego1SOEWFA0nH5T4NWlohDAyB81savG2JfmG2mQivswZyEJs06Zi4yLZU3zaGcNJoEuW/KSNqLhWiX3+mpTvDCojRvoDHDG/sN</vt:lpwstr>
  </property>
  <property fmtid="{D5CDD505-2E9C-101B-9397-08002B2CF9AE}" pid="240" name="x1ye=51">
    <vt:lpwstr>gbQ3XVsTMM0HZS7SbaIFNySyW1aqF0FizH7cbR79c5SgD+SM4Yn8mMJE+brxDnAPf2Kxmv8Ap/Bgjvtk00Ib7qgBNXLUPtc9W9AfeSfR34OfaqtJCQOdkX532oor806XUbBQkShb2a8jgSu2/Nt4h8VMlz49qC6pUVcSAtoGnUcSOzDgWHcRhKlbfb+I/EBQh6TyWh5wdHqd7KG8mM3VudVBYo6XzZ+1duqO5nzG+DBH1DjcOlMydLGEgaXX/Bz</vt:lpwstr>
  </property>
  <property fmtid="{D5CDD505-2E9C-101B-9397-08002B2CF9AE}" pid="241" name="x1ye=52">
    <vt:lpwstr>jEQ5iHBtjkvLuBNgjPLaIC6Q0DDbm6gtLq4EIzbe8Qxz6WhQlLt2IN28GQ6awxkf7oUWkLg7QEU1pHUQvy9xe7TbA1AZXfQ73rpAVgXGu55kXGopXqfe+R7HU1uitSu54cXQI1bZQu/xQRDeAvRevT8b5CWgOk8GiPMVe11EsZvkg2cdVRakDH2SaYJOGqENHr/spiN+DLz4ZkZzWVSgHnvzDGfvTMsN4B0WDfhLX2UDVh+LxO/A9vpqeNGl94V</vt:lpwstr>
  </property>
  <property fmtid="{D5CDD505-2E9C-101B-9397-08002B2CF9AE}" pid="242" name="x1ye=53">
    <vt:lpwstr>w+pbk1b9PTyBzWg3c9qmlaPxTelmGsdgjlIPsvDb/kVnaam6EPma8nrOYQIVGD2u7Yyt7Po5TthakdtJrwxRJYmte1y4gGXadHC7BbJFzCozh/P9Hyjma9GoCk5YjryWUb5X3z4mr2BREBp/ftYEt3nQOjmojRFztgEtZbh64b89Eq28cfTUlPWbcaPd0RBibz2CN1fbFU5ssQyquY5oi1/Zy5uWjddjR0mhqd4WOVhoz5wfwOJbY975TLtsKq0</vt:lpwstr>
  </property>
  <property fmtid="{D5CDD505-2E9C-101B-9397-08002B2CF9AE}" pid="243" name="x1ye=54">
    <vt:lpwstr>AsBi/sUz9D9p/cYMnRIvC2a7KE8o34O6s4xeSuB9G1sSXCd/GFVqzVZWilKjITR9ghrrzKhX44SbHsS4TUMIuwRrdTSs1/9RwrfMlWhBEkMSRDcTiBmybcgYlSMVIFo8qs1V6WWS/2EzKp9pK8GAlG0F1Y1sdja22afcOvkG55p0w3Es5K0setoDzYyJTfR3RKEU2CcdJJ1lWMzelcZlC/0qkeN4USZBW7NM0hf842RL8NCMQT6oB1rS9wThjPC</vt:lpwstr>
  </property>
  <property fmtid="{D5CDD505-2E9C-101B-9397-08002B2CF9AE}" pid="244" name="x1ye=55">
    <vt:lpwstr>BMnwoxsKs8wUr7so36tDEUSJrq+tFWvKsukygU7/JwOkROCdfNGaZ8SMGcqCvVNF/+nvQ1b7oc01D9AJIvbBldk8/dSb2qOmFM9/LUIggjuxlg6gkYJXPa6f+hR4uLetweByd2NLtt7xiLdeBwNh65q6kZ6e0eKQ8eMhGfU788hg5t6RZFP3E/Jcc1OH6soEBV72Maj0p4xq3D0ZFxWthlso/UDenbXfL+tjv92eDTXlBJJfUXsmi3W6VJSrrrc</vt:lpwstr>
  </property>
  <property fmtid="{D5CDD505-2E9C-101B-9397-08002B2CF9AE}" pid="245" name="x1ye=56">
    <vt:lpwstr>6Zk2I/quMkxWM8xJPndsEYJlAcAoTMPX3mfq0e2S3i1PG/Fnc3hpafDXtDeFNsnechqhsQ81OoCipbTKVb8cOsOG/Sw6KdR3Ob8vqvz6ps0zR8VHmTEen34+9QyN1o+D+HzKoVbf8EkSgQzKS52huiAU6idYqa2Yzzx8K/x9qZ9f3mo7iLUifsYWPop72GhCs9JBtZSqziV6rmj011Qm8jDMPslerrq4oNnxZ8k1lNO6hekwVSrDBVUHwg9rALO</vt:lpwstr>
  </property>
  <property fmtid="{D5CDD505-2E9C-101B-9397-08002B2CF9AE}" pid="246" name="x1ye=57">
    <vt:lpwstr>2FstQHFrpSb6VT2p21+H0DXV2JVkt6kbQcjUoVwshi8zv8FydvyZBbnuJiFn4XVYb49mDbtPxfQ8pSTwyDpfhLbvArqK0+cZ5iutMVg4Zuf1k0QHd0JRxVoURHJiMgJjGthcyKa4u3RV9xlcUqReCHH4Y+Cu42em46oI+WSwyA3kBRDL9QnZpMxLYfjX0KTp+DqRr97DkZuJpBqyg1N2PY0jT23Hfq2hyJPdcZky0PBRPd+Cxi2R8EitiwNFnxI</vt:lpwstr>
  </property>
  <property fmtid="{D5CDD505-2E9C-101B-9397-08002B2CF9AE}" pid="247" name="x1ye=58">
    <vt:lpwstr>Ron3L1l4c0WHsrlH5VhDL5CmlB1mVzc8IpSc3HWAJOLQRworNNK0YcI9RbmMoHzOiUVw37dOHkRJ5hvWHy0JDsZfzICv659M+wmDj45UJ3SPSuvORG+6nBSj0Hn335g3htJEgerXF8LsZwq1nEYUdnP9JEhADzl+9Spa2RsD3NUKfYC6/QofYn8yf5gaeJZU69U8Rn7Ei48FaUrzh/4CLuBPlDHLD6Q/ElFW2eLjdgN3w1z+02gMD51EQM9fZT3</vt:lpwstr>
  </property>
  <property fmtid="{D5CDD505-2E9C-101B-9397-08002B2CF9AE}" pid="248" name="x1ye=59">
    <vt:lpwstr>LyaQ38cSaRJbdJlkZ8VtpvxzYH83USRcquPFv/oZTofcXDMaE1mPAyzBSdUZbdGDhPRHZW2RCl2fYrQjWdW2DmWJqrgRZikLzgcxO9YBOsHsaz+ZWhDMlLJKn0O70q+0/Tn3tAgcL0EM0U/wlEA5/XWh/p3U7Fd+GAU7kfigjgIzKJmvecYk3v1+ov083d7fKJpvIb6OQMuJ4XSk0rX7SvmbnerZvqmOVt+e+6sNRKVm2VhYvATg0fWdTexV9s9</vt:lpwstr>
  </property>
  <property fmtid="{D5CDD505-2E9C-101B-9397-08002B2CF9AE}" pid="249" name="x1ye=6">
    <vt:lpwstr>PYPrCHYe+4cSGmMABOobGjqdUmJZzN9vE8Jjcc3/09CfxlUaxEVX5k8zhjvikK1MwFWQkPgHjwMJ+FkvfFTr2TLMPYy+pb/dQIr0vodclcaVhKW0eW84VOBZPFtNFsGRvoxYKJ8xB7II4NDhiRQndiePJGWkLyfm0+AOivvotRFjDB80DgmUaCs3SyBKBPudYxRnwl9yPlMX9zmUWqtybE9Be75mQPyqF7kgzUvw77pC7KMYgV0HJRs8qyJLLKe</vt:lpwstr>
  </property>
  <property fmtid="{D5CDD505-2E9C-101B-9397-08002B2CF9AE}" pid="250" name="x1ye=60">
    <vt:lpwstr>KZUlS8tH79NSUUPM+7XtQQQVjXiNgfLFB0CQ3CofFgwKTN2A4/t0K9uxt2sNjU839PEJSJ0HOKOv3Aq8mtOaWfom84Of2z0DxUGi0Wmi92/V9icOnIY6MjtgbN0kVMiM/BQ7O6LBg/LeT+Wb5QIGQwxguLU5aJLcE+b5x11GcfBbPOGHrL7BBGGadNnfNp3mZQBw9kDtIipPBMjXbQoYBeCjg3PNV1zV/XNQiU6VNNPJKYPgBhpAPslTWpz1AwE</vt:lpwstr>
  </property>
  <property fmtid="{D5CDD505-2E9C-101B-9397-08002B2CF9AE}" pid="251" name="x1ye=61">
    <vt:lpwstr>avdAOXPgc9WP097gTHyUTE7TPO0kRvWjJ5gDObRS3iPnSyeG3RWtNInkPiAJQbdrHPlUEpLIaeVENVpB6WuCPTOBgdCX0ow+lDV2X9cy2ejSEEys2Kn5boOudmFJ4hgbguYwNO4eZA40wGq5WtgRwCEBbcqyUwyCvBb+WmBBjfy7RHZlI62fZTKCX4hxuvN1MTSKmAcu2TBufU730F0K9N25En1DH9KVg/YhskJ7uBpQW6pzqPI831MnXQURMMc</vt:lpwstr>
  </property>
  <property fmtid="{D5CDD505-2E9C-101B-9397-08002B2CF9AE}" pid="252" name="x1ye=62">
    <vt:lpwstr>sd7jzQhLxRfxi9flNlmGDXrgUBb+UHRHRBmXdY2rchvJ1XI2cbQ3+3qCWyUf0jLOE8QApQGcEFgrUBIkv85sPutEEF2ItmM5B/HKWRY33n+BiO4vvTUuZoWjsY1KuD0SerJSvF406irrw28OmNLtixkgJCFgqQgiOEIDKXpV9tIm1V3zQjF1weCh7AhSnpM2T3qofcXM2P8DUWEC+1Gs5o8+On2VxtUYidktcqrVHWriSiVzaywlOvXZUVCSuEF</vt:lpwstr>
  </property>
  <property fmtid="{D5CDD505-2E9C-101B-9397-08002B2CF9AE}" pid="253" name="x1ye=63">
    <vt:lpwstr>gSjP2UCQcxFzs9aSEDU84Mr/NwbYTugyh/996aLFZtzp5vpcaV8k+cCJN+rzT6o3W2AfLny+OVE+aYJIF3wN3TvJgnpNMtR/E75kQiu3UplV5X4SUBLR/xYYQXGUwi+4WdMbTi66Ze0czV6l0ph+Syjd+IVMo9oSyvFpCRneAY4sFYJlrz4NUOEiqnVOV1Vg6EWSk7d5T4nwuP+SpklVPYRbYBGMQmtSKuIroAD7hHdnjnWO3q7UenF+pxrSycu</vt:lpwstr>
  </property>
  <property fmtid="{D5CDD505-2E9C-101B-9397-08002B2CF9AE}" pid="254" name="x1ye=64">
    <vt:lpwstr>9wdB/tyUgbHjgDqKDt0urfPf4AvUJqZkEl5+ZaKqgx7iZ97AF9f6SxgKGqRCeSDBwMES7glPKf0q/aPDVAAVv3jiqkWwgjQzUEOV+4ydNP6GM5lUFsD1uLasU141R8ftU4MAKtfCefQ/r3bo+raiN0RH2OiOALSWaRnYBcg9DCsbhKcHcpTU7HQWPlLX1BD3Mkxk8xxFmOX5via+dxpjq5mQLWg5qcShscT71/Yi2tcKji8J57PRcHLBX1fhnDS</vt:lpwstr>
  </property>
  <property fmtid="{D5CDD505-2E9C-101B-9397-08002B2CF9AE}" pid="255" name="x1ye=65">
    <vt:lpwstr>9Dy0J6yjFNSbRPgY0jVCaXUn8pTdU5UgdmdxvCC6pSUaawR/Th7IV7bzHnxeUVV8Do+lU2vSKJodXphwZ9TLALBuKORpiZAxp35Nhe/j1Q+9Fm+oTcoRkq9TP0yB0/L0N9Kom1xVRVGxK3zwe7vur/coLi3b9Q4v7kLRyH1he6P/iwOrq8EWGnjp8FqIydlO6w6EWYyYjmhO4NInvgvlYfophappHj4oXy2i/8RqncH/c4VnBPdyGor0WpnIJu1</vt:lpwstr>
  </property>
  <property fmtid="{D5CDD505-2E9C-101B-9397-08002B2CF9AE}" pid="256" name="x1ye=66">
    <vt:lpwstr>AHYsyEyKKXnVIeedhESlCaPKnmovPxHZdJ9XvySIciI72wiwT6TiqSzh4UA7AV5s/vrW8fpK3KwevXOKnk67U69mCAkDUwk0/RrTOtOCLmPWB1k5TAF2aG+JJ116yRAuqvLqQPqcM+l2Q0Jyr7QfiRjJX3wO+KdZoVWg9ZwyNcoAATOspU/VF03ogNAkEUPRAFGURJzjnTkaPI+fSWe0uC3Zn571l47SPb9vWYz1g7njFj2m0wGT0xnAVG7LdKY</vt:lpwstr>
  </property>
  <property fmtid="{D5CDD505-2E9C-101B-9397-08002B2CF9AE}" pid="257" name="x1ye=67">
    <vt:lpwstr>P4abq/86jdZp24rl6dYBkQ39e+9H+2Dwisr847rbxZb4l1keDQ/442LM2D+lX1ghBiNLqEX8NhUuJOzJpqgv6l7183NIMowAyjSLqAxYBYkft5d6FpNn0JoHjhFIDrUdPM8/RDE10PsxiOUK4pGMXfplEb6hiZVgsjJqxL2M5X6rwW9dqYU0NeWhM0hXpiQ5+P2UXu/4alUr5+l2mcfFcqnbbkQ1aDtROl5Du+dzizNhuf03s3m+tFdesiuYlCu</vt:lpwstr>
  </property>
  <property fmtid="{D5CDD505-2E9C-101B-9397-08002B2CF9AE}" pid="258" name="x1ye=68">
    <vt:lpwstr>B5tP8ECf4SAni2X5Az3Z41A0FPXlp6axYi8hIWTVmgrj12tEgB/cqOCoWr+yFfzi2orhFTKpqeO9RZsyM9rjrReITqKQCDhUp73UAh27/gv9ah94pY0/qO14Oe0AqgNqLZmi8CWKPGwaWFomklrDXTbVOw6T1ZFiLezA8fvV+60Ui/k7l+ppOjhgNz4bK8oe8nnSnJKppLCkkG3KkXiewLIJOczAZ7L+we4v7xBs8l3hj34pJz/5uegT4te3Juv</vt:lpwstr>
  </property>
  <property fmtid="{D5CDD505-2E9C-101B-9397-08002B2CF9AE}" pid="259" name="x1ye=69">
    <vt:lpwstr>HzwtpRRw+MBFuj5wli9EDgcG3du2UqjKIVSsDvb8WcSY9zomeTO4IlJ/K+XF6BSHgRVLgEZ8MYNnNRZ0zHzDWhkgsfSdSgjcGaz7htGIb7vz9iPUWivoN2/w36RiCqgOI/MKn9PNQ14uqVRev8yLTpblW2YfiLDoLUS0NXvXpvtn47hHa+57uF1v0/uyRrz7FOEuMWkBOv1FAzhHzhN7VL971avz68Fmwu+TJNSQT1CY3Av5Y0VpanCdYxajCbO</vt:lpwstr>
  </property>
  <property fmtid="{D5CDD505-2E9C-101B-9397-08002B2CF9AE}" pid="260" name="x1ye=7">
    <vt:lpwstr>srA1haJlY005Rawi9rzVFs9b5xcjdmk8OcKU675sQPx+Qj4TOjfl/VhJQl3HhrglmvGbTYKN+Jqqxcy18o2wB+QttOt+dUlYyrE5ZnvaB8OySgGXr51nuikx458Unpnuq077VnbnJJh9PiOcjPgfOj5Sp9GrcmcucJu6/hm4C8vQa56W5x8ygAlZix+66aUgWJoVhL0CwRooydJOyZvmT2aA5aLvxqynh7F0bG6MbMSdDnlvI4lQ9VXZySQDc8b</vt:lpwstr>
  </property>
  <property fmtid="{D5CDD505-2E9C-101B-9397-08002B2CF9AE}" pid="261" name="x1ye=70">
    <vt:lpwstr>xCX8hxSPEAB9d3sQ5buH9Ww/q3vsxtr36uiJuvnX8BbPW4sClhqitOP+ZJSPG1+aRHIeFPn3vWPJCpniPqTVQLVWnbi2+HuMlY3PGDyv+8KwwKffNRshYEzj18UVCk2nkThMBY56CLgIU1875YfpIV3N8PcBUGMcbm0maSiU9kxtCh9zW0B290N60eADkC7o7Kgu21hgBsevzejYVnN70gHjXbJRFmYPvD+N4M0VLAEbF/0+qtjgBMv59+04Vce</vt:lpwstr>
  </property>
  <property fmtid="{D5CDD505-2E9C-101B-9397-08002B2CF9AE}" pid="262" name="x1ye=71">
    <vt:lpwstr>A+XX5oWVouP3obGZynvTwubJJgf83ocHgzuLr2LJ+muNXbzv2lkeRwktZbO8wyrprP2MpqsOWzFbPx5fEFC8X6c4sSn93LzUmTG+p0aCc9ykaYwC8vheWDiJSx++0aPNZ+mtzPmdOqRmlMIpkC6LqmfUL4FSsgl3O+6nAqN2EEVddd0oTGrRfoeZbpUFnO6+lXPG5HTfriM7r9BI8VK6ls869tM3HcWGxlo5VzpLwaWJhqPn7NqhnaKIVbBKBcc</vt:lpwstr>
  </property>
  <property fmtid="{D5CDD505-2E9C-101B-9397-08002B2CF9AE}" pid="263" name="x1ye=72">
    <vt:lpwstr>UOGGp4aaWN4+45HnlZiiNEJwpLXnMSkpiTlvMdAFo3B3XDhyFbTSgzMV6+eYZAtHoAwrCg/64DIixt9kvhQw64UOSitSdMlwMsgW3r9Nw4G6vhfqIJJTUUVZsBL4/NEq3Fpuh1MFXCe+v7mVUiBzf3uwulrJ57AnbPGAommWUCnIlntJZZQO6NLv/9/Mktb69BJvNu9XoDo1U68YtDT65iaZP9rfJPMQ5f/pJap9DPOciQRR1uDbZJ7YLNsWg1j</vt:lpwstr>
  </property>
  <property fmtid="{D5CDD505-2E9C-101B-9397-08002B2CF9AE}" pid="264" name="x1ye=73">
    <vt:lpwstr>fGk1Iqd5YfsJunSq/vsIXo61pNoAVToyvMkXcc3ppLSO4mGAZAIagM6T3FSK7dhPUXZuOfEJHhtSCVZvPd3lAL709Sqzw3NkjNJt7RvwNsd/7s7NgsZ4edMYBoRwPbw5Na/UvK3+g2WdFxNOV7rIDVXGQucMYF0bTFDFycVLrsaplkJTsr+lhrd5cyoecSlTS2zxf/J4z0sElNrvFzEUGZD1Z3S0mROe2xp/Q9uesBjoqt+q2ayXROQzwaO5wTI</vt:lpwstr>
  </property>
  <property fmtid="{D5CDD505-2E9C-101B-9397-08002B2CF9AE}" pid="265" name="x1ye=74">
    <vt:lpwstr>SlI/XtoA1PcjYTAi9HFiVqnoV8eT46JRdNQ+NG/QBnIgfZdXuPf4sd9ZeBbPQ7jypYovdNv6pTfPb3/SUu3qWBaXkfiEqeX5B5nl9sm/uRCQDbZajRz3UcwwQ+lwDVXEM+fooHea38ln5Pf6zG4dnVVkaFF7HPwTy2zF9jFifM8aib5q8BWX1HWG11Dgr7PNPDoJt8Sk9NjxNpKFxqMzcwrVFBWO0gOd7XC3NATK8DUn2Ol0x0pq17YnGnSumBy</vt:lpwstr>
  </property>
  <property fmtid="{D5CDD505-2E9C-101B-9397-08002B2CF9AE}" pid="266" name="x1ye=75">
    <vt:lpwstr>qF0Nu9Wl9DSx4j54Qr4ptfWIUttFkzFR/gN/toY0hT83Iqr38EbHshcN1YUotLWulnlG1ZufgIN/hYxkCamhlyfQ4ivkSmHCHUoMeFIdC/r3f3oksezU8BJeB0Oi2uDxmki6Y82RMZi4H0HgkCvjaQIM7FeJGEQWCzx3khBjSKlU2o6h3a488+WDNavAtYjRdEQWUpFq+R+hntT6EBXPFCN2i76qr9+Ku3KpH8XhmPZSJIIORL3lDneaSta+tAi</vt:lpwstr>
  </property>
  <property fmtid="{D5CDD505-2E9C-101B-9397-08002B2CF9AE}" pid="267" name="x1ye=76">
    <vt:lpwstr>7sYO4dTT8+rHwjPVCnW/z8aBmUwXsS/jNozRZbklb+cRDsnEmEMZnfJ7I+pb7waNx7N9Xa7XfKshIBMB4lYm8pLJLu9Q+86aKUtg4qahJ8Pd/Cu6JrdgJYKA2QsUY4aipM/zgQImEK4By6wImESxjr5YBgt/Ga6xsH7ySHslbTFa/FWnmIqaZrTkmWbBHcbuE0sc30nEPwjqm+gSPT+RKEB8tKnUg7Lpy2zrGvgkDkpUtn+ZzxddmeTb9Knr9Xt</vt:lpwstr>
  </property>
  <property fmtid="{D5CDD505-2E9C-101B-9397-08002B2CF9AE}" pid="268" name="x1ye=77">
    <vt:lpwstr>UTdZumk4Y9RPQ3RuysmLPFk2JO2DTDpRqXK4JMQY2VTkpZte8LYLQWabhHY+LGCadEE/8vRNlMzxw9Nqj3UV9YQ+z+n8S4mOPjFB9hdS/qrMUR3on3CW4tXau7OL7a2n8dxPXxCVV02UM+9sA2FrE4Ti3Y14wk5udNX90ye8I33rxl53wZcG/CCuJbG9EdDp4dgiVWii5gpHfU54tn4yVrU/7YVD7lMSqy06pwuqq5GHF7vyoDCmA8M1dMNmjTL</vt:lpwstr>
  </property>
  <property fmtid="{D5CDD505-2E9C-101B-9397-08002B2CF9AE}" pid="269" name="x1ye=78">
    <vt:lpwstr>4IQtP8p2WmH62AjeQBXr4CaAKIfOzZyM6wD/s9a5UVvwmCDYNMzIiKpfM3JwAjo79a4Et5PZAq5gnZ5+XbEnND/bNh9AePh7Kf0WvNSRY+L+v8eWplj93d+GicFUcx5kFy+oLJ/LjU1+q39ALwvL9XWyTLocFFDSHrpSOsrmskMQ81y7k9zqox+8sFSzH6WbGMqCDbn7o7YSKp1JyXVaC9txIpdhgIICR7Mli/B1ZnUljvqE2kPZr6US22AxQzb</vt:lpwstr>
  </property>
  <property fmtid="{D5CDD505-2E9C-101B-9397-08002B2CF9AE}" pid="270" name="x1ye=79">
    <vt:lpwstr>zRYhOV/q13+DlLESMfYniXrDXlFJGtXDtrtECYCpB5a7hV3utvKYIb8nRAjLmJJlwYtxTSyR5j67cH6BHsKtNvK5RwX/dl2iQwLgqZBkHqsyhekhRsU8jnbWf3ZoMjIShK1XzQvM+KnCurxHjdiz7sPvjbMQZt95YLc62yaIFHnzr7WDCyDkh/ZFzg3DIl4R+9Pp78exW0PnaJ+vR27jy0KLL2sgnXqbA96HdtU1FJiBB9XFaR1MZgfD2e09NdL</vt:lpwstr>
  </property>
  <property fmtid="{D5CDD505-2E9C-101B-9397-08002B2CF9AE}" pid="271" name="x1ye=8">
    <vt:lpwstr>F2piznyRtvABDAb78ic8Bxo8DbQ1eOEaXfsjv2rYTUMbEcXv6QzQfW0Xf5JLpTGbdo4u1XC+KxMbmCZf7r1IQ//kHEmfgRFltiSyW4MehVhKHyh4vdsqr/PLxEmDB6yzUaQkkzrhTohAlPMiKekH5V/wa3TCe1BsDWQoEXxtQI81OKAYpojw+HHMFyVDKeZ/tNF+wQcy1grqErSpUVrHy3y2rl1rVp9v+Ae131hT1m90o1LQN4uDwgciT7gK75D</vt:lpwstr>
  </property>
  <property fmtid="{D5CDD505-2E9C-101B-9397-08002B2CF9AE}" pid="272" name="x1ye=80">
    <vt:lpwstr>VPtDc8LHmsUmRTqyC95MKpGonmbL5X7kv35UUIxrTMI2HoXKukDr9EZ67ZembchRWx+BzhzWZQNajzH3pHIYwqiF1AYe4V04baeAoCq6mtvFgVge2sV9gKHJtG3P7M0nwkF/wPvvVS4kFBf154VZBZIUgJPG9Rui/qMEQA5xNkskP9DLsbVLRgXuKSJaJSFqPtHoO+eLbPgKMa5TdJ2/FBhDTUINFanxw12aCegGEv0daFL5ak1bhswOFpRf7sd</vt:lpwstr>
  </property>
  <property fmtid="{D5CDD505-2E9C-101B-9397-08002B2CF9AE}" pid="273" name="x1ye=81">
    <vt:lpwstr>M05LWhcw2caARWKF1lIHPq+AOV+KURlBFIKa/uEevDH9BInOxX9FpCgQHsZsRIsLTXrRyVj0ELjgVztGD+K3CDyusuQ806lNzi5kL515NgjJ+dBXxvqgYhu0vOqgtGpjbha+7uweu6tnoNx9hZSCUT1RjPhs9YEGYBaekJT5JuwYf2xf2APu8x4n2e4Dq/p98H4av1tRV+C3KlKuPr3Q17en/H/S2WLbXyFOJagw5PUtv0LZlD+bGEvM2OPKKe7</vt:lpwstr>
  </property>
  <property fmtid="{D5CDD505-2E9C-101B-9397-08002B2CF9AE}" pid="274" name="x1ye=82">
    <vt:lpwstr>OSF0GYkcCJ2GRpfDemk/hCCEFgWS2o7PYgRuZwT+sY1pvCcWWr3COSP1KiKXLyTSmXvX+MW+jjpCJw0frN0Q+oZM7ls9Tzc+rRIuNqKz889zVKob74Zh8FhE6uMTcaopNKioZkrkceP7IrOzYd7AwgVpfyi8tSS98U4lMTDIB71s5iEtaw1QU7ojzvFUATZJKE2LN6fWQ2W5uv/p4PcxlMosr40KV6Rh9o7G+6oWPfcL7fphfe1UASMWVTZ3hrC</vt:lpwstr>
  </property>
  <property fmtid="{D5CDD505-2E9C-101B-9397-08002B2CF9AE}" pid="275" name="x1ye=83">
    <vt:lpwstr>jyhhWdXkTzsp9enORJ7cVs3yYCSX1GQdtGTLIw2MiSmKg2QdwTU+dguTaYHWGI83wP8A0TjKV0AXViX3RjdLAoTJSWv6UbynHjmU8vZaxY6rs9LzAnJvElYhuEOQtV2DHAo2dfwzpYkn8aM7nG9y+FfrzmiMNX9BPmV/K97usAEmddhwvx3yacqZZ7uyO/Y8sZJetJvDaO1+kVin/dn5AW6cU8fbE9Y6jJPeOINpTlEvO5ZjOy8hs0tr2zzD+zD</vt:lpwstr>
  </property>
  <property fmtid="{D5CDD505-2E9C-101B-9397-08002B2CF9AE}" pid="276" name="x1ye=84">
    <vt:lpwstr>sTK88AGXSSgSHJiGH75lKZVBU7i0MsY9uq2ttLxoCS3eyEgsrR5ANuabdc7XeluJMKmfoiIl/ZRgCc55ZO+wHPiDC9wwNuvbCHbM/bLVo0ZInkORJwDHSFjfy+jLNZBNdSyrwa0tbl0choogWY3CUtViTlJEjUm06AQYXipHCcfC5ROT1++FUbDp0KIuuWyc+L3tBgkUVh/4R5pyiI0kEdg868h9j5STD/cSzQAUdIaN6Zput535f+CzhIwHJgy</vt:lpwstr>
  </property>
  <property fmtid="{D5CDD505-2E9C-101B-9397-08002B2CF9AE}" pid="277" name="x1ye=85">
    <vt:lpwstr>9oVn8FNuEyXSJmDobqI/4lJU22vfbW3bMflGTX0s0RqblWjhSOc4mC11WEvAAczaa8HreIqCj8nBMLrXpOw5Iy11NRNG4zJji5bQUYFiGDZ0sZuTWtfn3s/4+sZw0pRZCdilmDlqHeGgw1n9WHQ1qppLuUULHdc1R0BuVLZrVjvpwahlhFtAk4g/bet2ibX1EcE43z3z21i/fOeZeMNN2ZEHXsCwUthdDmnQpRupg5hCdb2R/YlAOa8czNbvBOU</vt:lpwstr>
  </property>
  <property fmtid="{D5CDD505-2E9C-101B-9397-08002B2CF9AE}" pid="278" name="x1ye=86">
    <vt:lpwstr>JoHbyG9/WGcn6ygJ5znpmzPqoHMtPHUwdUeGq6oz2y+O66o95fUtdOzNO+vNCLpaDAS8ux3gGKY86zYXwNbhESthxrS9raniNUbQIfOG8uYPxW6egg66p4bbrbB/ixfbYnL98/Rp76ZpudvGXXB8kFqsMXhBGEY145xSia71hP7NpfW6kZktxDK0eJiv9YYBPoGANhv8zEj4JUBDJwlpbWLOZLM3zko1+EwioPrtmZB3WpqEWiJiykr+KYF4Hp+</vt:lpwstr>
  </property>
  <property fmtid="{D5CDD505-2E9C-101B-9397-08002B2CF9AE}" pid="279" name="x1ye=87">
    <vt:lpwstr>lix908iqhJgzAsv47oRnNcVJwgITWiuB2W3C0u8rQQyw4Feeahoo/FLQJaM8Fk+etbwsxhr++I+C4NmJ7ow3UKqi6Hnim+RnY+416vwCoIElLaUj5yKQsSOhBAVq1HJnFXjoA8T3sDnrNHZ5oHBMEp8XfZyoL6QEAYRdrSZ6d393VLLsK8OBVlVE1N9A5M4MhS+fGGP3M65RmiCQf4gN0Yd17V7TK17/3C9Gjzng8zqsFSuHHxkrfD4SPEIpZfK</vt:lpwstr>
  </property>
  <property fmtid="{D5CDD505-2E9C-101B-9397-08002B2CF9AE}" pid="280" name="x1ye=88">
    <vt:lpwstr>XmP4ULrqz0AVZVisNEmkuZx24jsztcugPDTczlNR3fzRKzfR5W/0aeghyjZEp1orWtrmM14VJJgVpmZULsIDQo3UyOeDrhx3OQzGz/CJgLa1bv1Uy4x+K89PcaZrG1dWg0ChIx1TDUeLUdNQEgfbUDLLoSIgPLSV3lUyfztuHbW6Np/M9fnIUOqxj1RSRhqfr7Nf75bV9pN6+aY3sDccOjo8tmX+jzG6TQuRqJa8qkOtAcyUlGuizeaa+Qnt7g4</vt:lpwstr>
  </property>
  <property fmtid="{D5CDD505-2E9C-101B-9397-08002B2CF9AE}" pid="281" name="x1ye=89">
    <vt:lpwstr>3uh3oiDl9yGMTKFNy/Jxv4nHUcvYjLgp/UITe0ePKxZsEQcTUw/enrnrAEDguyCVYOc+izBpSyZZ1T75CyRVQcQdsQMx3+AvQTR02Z5E1B9t5X6PwzEI4bpi2mqJbyU6cAgg2a6kIjZ3jZ7B7gyoNe1+6NTjCXydCTonR8EqXCgyDQQeTK3AeIXKj5ikPuD5snlfzeJTFPsoVsv/rE5burNIMHz5unyvEDJi8SJj4kN9TI1oHYXCiCobbZafxkS</vt:lpwstr>
  </property>
  <property fmtid="{D5CDD505-2E9C-101B-9397-08002B2CF9AE}" pid="282" name="x1ye=9">
    <vt:lpwstr>ZZebDrMPR7jiKyE2tHsZWEKentMQ3x3OqRopjiG14L1gERQpQCfU0Hhw2gyigQpH8G99XeZpDZTQq8a235Bjy9JtUcMQjBi748JXOy8i9kT3ex+scIDPs0unfTE9tCkB/td3vNw9Kb+r9/lqWvu9f7y5vpVVQ62mpYj8kO85uLcW32vN2Y5lS1pkITht8/q4TJLtzdF9Lfo2sdH3HX4GvXRIPX8LL9U+HK5VU4sVtuO60P/D1YUId3t7c2O/zgz</vt:lpwstr>
  </property>
  <property fmtid="{D5CDD505-2E9C-101B-9397-08002B2CF9AE}" pid="283" name="x1ye=90">
    <vt:lpwstr>Wkar/xeOCFA8ctK5Yys4b3B/lWGpvEBKlops4XR6jFLxP27m4TYF4mnW0hWu3z3RNfpwViuEoGK6qr0pBKhoLXvAwIe3IQ+CdS5Vrwx9wz3yPFzSOLO7vDyOAhcFFiQDra0w689G/N3jDqR2IM7IuOU8NWKc6BigriCbNQd4OXIwn+QQuI1fYSwDrErlVGEBLLWx1FyzskbZELa5R9KQlvJTv7YQ2fyLACANuPoecOv/XGIkaoeLwAtIQn6Loto</vt:lpwstr>
  </property>
  <property fmtid="{D5CDD505-2E9C-101B-9397-08002B2CF9AE}" pid="284" name="x1ye=91">
    <vt:lpwstr>P3SC0GfYJ7L0tIwfEmt4tbS6ZOBMER9oPrneK2/aNz+9Oc8v3K3oz/9gjymtZTShZcaWEGdVumT+yzlembWDUS+sV9sHexNcuEfUKGzZzKUlFwP3HPgDR2AgYeWLy29tz531kf/YL2OzqNqlB0bwXkdEiCIBYMXJBNCH6gSLCVrgJBqspDhmO/rVX5cOF2sbDU4hKr40coN6TERIiIKWx7i0QrTGvN7+Jmsgz9e6M8cR3pDFfQMhiEVuxzDTYPm</vt:lpwstr>
  </property>
  <property fmtid="{D5CDD505-2E9C-101B-9397-08002B2CF9AE}" pid="285" name="x1ye=92">
    <vt:lpwstr>D3u7Z4Y0zn7vdCosWOY/Gx3VrMhZcePWyqnMyDC0jfq6kAd+fkJwdOI4AoznmvbjsoCOp3l3DnsiyrglWl3V0z7ISIiEVfV5lxYtNB+Phe1Zn7ROMNGNM6luA4nAMGjFaOpN1hO7Q8BfBYIANcAELdCn9riHAjhHU/44E0pRnBEZ4bwn41kqfFf2qrHfJvYR3xcudZ0xdOSQzJich45Vy/QhwQ42PJan0LBN1uqzTseVEeT9lOHIQ/2NBrdBMMM</vt:lpwstr>
  </property>
  <property fmtid="{D5CDD505-2E9C-101B-9397-08002B2CF9AE}" pid="286" name="x1ye=93">
    <vt:lpwstr>pGL5fIN6oS9eugaZJuNllnfHU9G/Xuu8vSvWzrhykXiLwmV9C7aHfOxkMhNhE5eqvwzk3xXaDGYo15T9ffmIOQmSN7ForoSL6rLmPQsrVxwZDifQL2sV+e552pKlG75Z7IOviEnGsWNy6m+8s/7//DT/mVesLtlTdQDmMsD5KVeWZKkKHp/LbqGmF4QqJL0/kgQfkYMsJhojmPa5yR3hCaL6c/jPzowfEBa1CW9xW4vzUqsBQyPQDqkqfglP6Au</vt:lpwstr>
  </property>
  <property fmtid="{D5CDD505-2E9C-101B-9397-08002B2CF9AE}" pid="287" name="x1ye=94">
    <vt:lpwstr>1JW3Edz1Pa3xEANQNWKw5dGZLa/bCHnmErZqMNOL1qjuxnRgpKZMTd31OUmXIYCLsZ6bhkij0uXbpLZuyXF/E2nmpATZECvHfHT4Fdx57E06e0tCBZiJHWAqbVejVckH6i3Uge8+3Gt48wSiinQQ+p95T5u2kuL8slJIzoDFdPN5+I6S6eBG8TIyEdPHBXBc3U0r8v01lxAI3klKd6s9KcAN4KayVHo6rFV+WZZPOxgIdXh3v1YTiPVzVxpDbi6</vt:lpwstr>
  </property>
  <property fmtid="{D5CDD505-2E9C-101B-9397-08002B2CF9AE}" pid="288" name="x1ye=95">
    <vt:lpwstr>l0/X8JYFpZL3p3t/EqvQJQanhP69nKJ6Rf9nQSs3U/ZkUlX9hEcTMARbja4iH8R7/R799x8sBEVKZvb1AwTHB9uzrESNX/Z4oWp9DUiAbgi0E08bpexzyfzMO7jIxx/Ia89Zo93RPS+rEeFJ8bp9v241OmNXXwS4B/HTOpwghQoucRmBwDAueDjsapgu8TrUKttmSMrs3nJy9dQMjR3lXOLk5xrQvhGveM8zEBm47+lByRhVD8IGQr3NzjATW3a</vt:lpwstr>
  </property>
  <property fmtid="{D5CDD505-2E9C-101B-9397-08002B2CF9AE}" pid="289" name="x1ye=96">
    <vt:lpwstr>BfpGE0AxgiHX2C5p7bPHPPGeQ42v7yCsIb4nAimg8ScthI4uz0bOL9WN8CWYCrfFKyE/mwmzuxXAqoGMlGKdAjjgKMyJJ7T6FM0NySXIUcvbPlMHIaHE5x7mZA7tfECqW3W7DvfGDbfMkOyLBIRc0fb/Y3y64s1oEDuorgzyN/ZB/uO76j1LRd9V36Qy75mgC5R7oobZN9dNlNAkJnwTVvP1HiMGHO6AStCyXgWIxevXa8COpeNPsXAfyda2fE6</vt:lpwstr>
  </property>
  <property fmtid="{D5CDD505-2E9C-101B-9397-08002B2CF9AE}" pid="290" name="x1ye=97">
    <vt:lpwstr>XpGb3ZSq1FRT9Po6mV4Xpi7l2i0BrxJW1wMpimfo9X/9/WRSokNhmXCW7y1JUT7lzrHzMwPJV+nNdTGb5LuIxVnz5nQs4Gha5JkRcx9e4mC/mN55SrmgqeVzs3smhbk7aF/FzvRsDZDOU/BteFCd1WdR+LKe17PfLVitsgsN8Yw19YvYnTNeZ0zsd2f3UPdsyoH5DpNp3onMS96kmU2mI76OhvY0NnW+UNmNyVPq1B+oZuqHo5xbAUCZG6n3Ywt</vt:lpwstr>
  </property>
  <property fmtid="{D5CDD505-2E9C-101B-9397-08002B2CF9AE}" pid="291" name="x1ye=98">
    <vt:lpwstr>z2P4uRVRpRB+ENgMeuua8e5AULHpki1zgfyFXbwcZlnDbG9mOSU17IvjHEffTk4BuNNSLVN+MrL0KEysEP0UoNC7HXwPbB66jo7VFKS5O+JOHx5age21EKc5lRm3KcbwUw/Wh+DkLQY6FCXDINeNwac26hnEKCJJKrS9OOPVGuMak/KhTZ78xghLfNlSoSsgnI9+Y3+2fbtlDQUOQOCU2EXBPbZ+r/KOctLkVpfdCqy/Bxwknrmo6S+WgwQiKSG</vt:lpwstr>
  </property>
  <property fmtid="{D5CDD505-2E9C-101B-9397-08002B2CF9AE}" pid="292" name="x1ye=99">
    <vt:lpwstr>g581ihPSJ0vtMqiABJMGO75D38VmbOKohv4DxFtsUxWNH2Yl874cOV+4+zMDEfdfe6tPF5Im5hGeZxBQHEDJFE8qs6pQdWH3EI4wZNMcSLzwAgbFgbcUuvqxV/wruhLgj2VwntkOnHTbEXXdJ9yvhtUW3Op4ORrbJtGRrTEF1bi9QS6t0GrvJctriP9mw1v6yp6n1U4vom4ciw14lAp/bFyCc2qoBO/A1sVUdqbNqzwTSAaQH0+maYD1KUrT320</vt:lpwstr>
  </property>
</Properties>
</file>